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78" w:lineRule="exact" w:line="220"/>
        <w:ind w:left="267"/>
      </w:pPr>
      <w:r>
        <w:rPr>
          <w:rFonts w:cs="Arial" w:hAnsi="Arial" w:eastAsia="Arial" w:ascii="Arial"/>
          <w:color w:val="1D1D1F"/>
          <w:w w:val="113"/>
          <w:position w:val="-4"/>
          <w:sz w:val="20"/>
          <w:szCs w:val="20"/>
        </w:rPr>
        <w:t>,:</w:t>
      </w:r>
      <w:r>
        <w:rPr>
          <w:rFonts w:cs="Arial" w:hAnsi="Arial" w:eastAsia="Arial" w:ascii="Arial"/>
          <w:color w:val="1D1D1F"/>
          <w:spacing w:val="-10"/>
          <w:w w:val="113"/>
          <w:position w:val="-4"/>
          <w:sz w:val="20"/>
          <w:szCs w:val="20"/>
        </w:rPr>
        <w:t>t</w:t>
      </w:r>
      <w:r>
        <w:rPr>
          <w:rFonts w:cs="Arial" w:hAnsi="Arial" w:eastAsia="Arial" w:ascii="Arial"/>
          <w:color w:val="1D1D1F"/>
          <w:spacing w:val="4"/>
          <w:w w:val="132"/>
          <w:position w:val="-4"/>
          <w:sz w:val="20"/>
          <w:szCs w:val="20"/>
        </w:rPr>
        <w:t>º</w:t>
      </w:r>
      <w:r>
        <w:rPr>
          <w:rFonts w:cs="Arial" w:hAnsi="Arial" w:eastAsia="Arial" w:ascii="Arial"/>
          <w:color w:val="1D1D1F"/>
          <w:spacing w:val="4"/>
          <w:w w:val="132"/>
          <w:position w:val="-4"/>
          <w:sz w:val="20"/>
          <w:szCs w:val="20"/>
        </w:rPr>
        <w:t>º</w:t>
      </w:r>
      <w:r>
        <w:rPr>
          <w:rFonts w:cs="Arial" w:hAnsi="Arial" w:eastAsia="Arial" w:ascii="Arial"/>
          <w:color w:val="1D1D1F"/>
          <w:spacing w:val="5"/>
          <w:w w:val="72"/>
          <w:position w:val="-4"/>
          <w:sz w:val="20"/>
          <w:szCs w:val="20"/>
        </w:rPr>
        <w:t>E</w:t>
      </w:r>
      <w:r>
        <w:rPr>
          <w:rFonts w:cs="Arial" w:hAnsi="Arial" w:eastAsia="Arial" w:ascii="Arial"/>
          <w:color w:val="1D1D1F"/>
          <w:spacing w:val="0"/>
          <w:w w:val="55"/>
          <w:position w:val="-4"/>
          <w:sz w:val="20"/>
          <w:szCs w:val="20"/>
        </w:rPr>
        <w:t>LA</w:t>
      </w:r>
      <w:r>
        <w:rPr>
          <w:rFonts w:cs="Arial" w:hAnsi="Arial" w:eastAsia="Arial" w:ascii="Arial"/>
          <w:color w:val="1D1D1F"/>
          <w:spacing w:val="8"/>
          <w:w w:val="55"/>
          <w:position w:val="-4"/>
          <w:sz w:val="20"/>
          <w:szCs w:val="20"/>
        </w:rPr>
        <w:t>,</w:t>
      </w:r>
      <w:r>
        <w:rPr>
          <w:rFonts w:cs="Arial" w:hAnsi="Arial" w:eastAsia="Arial" w:ascii="Arial"/>
          <w:color w:val="1D1D1F"/>
          <w:spacing w:val="-6"/>
          <w:w w:val="79"/>
          <w:position w:val="-4"/>
          <w:sz w:val="20"/>
          <w:szCs w:val="20"/>
        </w:rPr>
        <w:t>~</w:t>
      </w:r>
      <w:r>
        <w:rPr>
          <w:rFonts w:cs="Arial" w:hAnsi="Arial" w:eastAsia="Arial" w:ascii="Arial"/>
          <w:color w:val="313131"/>
          <w:spacing w:val="-30"/>
          <w:w w:val="75"/>
          <w:position w:val="-4"/>
          <w:sz w:val="20"/>
          <w:szCs w:val="20"/>
        </w:rPr>
        <w:t>~</w:t>
      </w:r>
      <w:r>
        <w:rPr>
          <w:rFonts w:cs="Arial" w:hAnsi="Arial" w:eastAsia="Arial" w:ascii="Arial"/>
          <w:color w:val="313131"/>
          <w:spacing w:val="0"/>
          <w:w w:val="47"/>
          <w:position w:val="-4"/>
          <w:sz w:val="20"/>
          <w:szCs w:val="20"/>
        </w:rPr>
        <w:t>,,</w:t>
      </w:r>
      <w:r>
        <w:rPr>
          <w:rFonts w:cs="Arial" w:hAnsi="Arial" w:eastAsia="Arial" w:ascii="Arial"/>
          <w:color w:val="313131"/>
          <w:spacing w:val="-16"/>
          <w:w w:val="47"/>
          <w:position w:val="-4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65"/>
          <w:position w:val="-4"/>
          <w:sz w:val="20"/>
          <w:szCs w:val="20"/>
        </w:rPr>
        <w:t>c:</w:t>
      </w:r>
      <w:r>
        <w:rPr>
          <w:rFonts w:cs="Arial" w:hAnsi="Arial" w:eastAsia="Arial" w:ascii="Arial"/>
          <w:color w:val="313131"/>
          <w:spacing w:val="0"/>
          <w:w w:val="100"/>
          <w:position w:val="-4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26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0"/>
          <w:w w:val="24"/>
          <w:position w:val="-4"/>
          <w:sz w:val="18"/>
          <w:szCs w:val="18"/>
        </w:rPr>
        <w:t>1</w:t>
      </w:r>
      <w:r>
        <w:rPr>
          <w:rFonts w:cs="Arial" w:hAnsi="Arial" w:eastAsia="Arial" w:ascii="Arial"/>
          <w:color w:val="1D1D1F"/>
          <w:spacing w:val="0"/>
          <w:w w:val="24"/>
          <w:position w:val="-4"/>
          <w:sz w:val="18"/>
          <w:szCs w:val="18"/>
        </w:rPr>
        <w:t>         </w:t>
      </w:r>
      <w:r>
        <w:rPr>
          <w:rFonts w:cs="Arial" w:hAnsi="Arial" w:eastAsia="Arial" w:ascii="Arial"/>
          <w:color w:val="1D1D1F"/>
          <w:spacing w:val="10"/>
          <w:w w:val="24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1D1D1F"/>
          <w:spacing w:val="8"/>
          <w:w w:val="97"/>
          <w:position w:val="-4"/>
          <w:sz w:val="24"/>
          <w:szCs w:val="24"/>
        </w:rPr>
        <w:t>M</w:t>
      </w:r>
      <w:r>
        <w:rPr>
          <w:rFonts w:cs="Arial" w:hAnsi="Arial" w:eastAsia="Arial" w:ascii="Arial"/>
          <w:color w:val="1D1D1F"/>
          <w:spacing w:val="3"/>
          <w:w w:val="130"/>
          <w:position w:val="-4"/>
          <w:sz w:val="24"/>
          <w:szCs w:val="24"/>
        </w:rPr>
        <w:t>i</w:t>
      </w:r>
      <w:r>
        <w:rPr>
          <w:rFonts w:cs="Arial" w:hAnsi="Arial" w:eastAsia="Arial" w:ascii="Arial"/>
          <w:color w:val="1D1D1F"/>
          <w:spacing w:val="6"/>
          <w:w w:val="118"/>
          <w:position w:val="-4"/>
          <w:sz w:val="24"/>
          <w:szCs w:val="24"/>
        </w:rPr>
        <w:t>n</w:t>
      </w:r>
      <w:r>
        <w:rPr>
          <w:rFonts w:cs="Arial" w:hAnsi="Arial" w:eastAsia="Arial" w:ascii="Arial"/>
          <w:color w:val="1D1D1F"/>
          <w:spacing w:val="2"/>
          <w:w w:val="122"/>
          <w:position w:val="-4"/>
          <w:sz w:val="24"/>
          <w:szCs w:val="24"/>
        </w:rPr>
        <w:t>i</w:t>
      </w:r>
      <w:r>
        <w:rPr>
          <w:rFonts w:cs="Arial" w:hAnsi="Arial" w:eastAsia="Arial" w:ascii="Arial"/>
          <w:color w:val="1D1D1F"/>
          <w:spacing w:val="5"/>
          <w:w w:val="100"/>
          <w:position w:val="-4"/>
          <w:sz w:val="24"/>
          <w:szCs w:val="24"/>
        </w:rPr>
        <w:t>s</w:t>
      </w:r>
      <w:r>
        <w:rPr>
          <w:rFonts w:cs="Arial" w:hAnsi="Arial" w:eastAsia="Arial" w:ascii="Arial"/>
          <w:color w:val="1D1D1F"/>
          <w:spacing w:val="4"/>
          <w:w w:val="160"/>
          <w:position w:val="-4"/>
          <w:sz w:val="24"/>
          <w:szCs w:val="24"/>
        </w:rPr>
        <w:t>t</w:t>
      </w:r>
      <w:r>
        <w:rPr>
          <w:rFonts w:cs="Arial" w:hAnsi="Arial" w:eastAsia="Arial" w:ascii="Arial"/>
          <w:color w:val="1D1D1F"/>
          <w:spacing w:val="5"/>
          <w:w w:val="97"/>
          <w:position w:val="-4"/>
          <w:sz w:val="24"/>
          <w:szCs w:val="24"/>
        </w:rPr>
        <w:t>e</w:t>
      </w:r>
      <w:r>
        <w:rPr>
          <w:rFonts w:cs="Arial" w:hAnsi="Arial" w:eastAsia="Arial" w:ascii="Arial"/>
          <w:color w:val="1D1D1F"/>
          <w:spacing w:val="4"/>
          <w:w w:val="127"/>
          <w:position w:val="-4"/>
          <w:sz w:val="24"/>
          <w:szCs w:val="24"/>
        </w:rPr>
        <w:t>r</w:t>
      </w:r>
      <w:r>
        <w:rPr>
          <w:rFonts w:cs="Arial" w:hAnsi="Arial" w:eastAsia="Arial" w:ascii="Arial"/>
          <w:color w:val="1D1D1F"/>
          <w:spacing w:val="2"/>
          <w:w w:val="104"/>
          <w:position w:val="-4"/>
          <w:sz w:val="24"/>
          <w:szCs w:val="24"/>
        </w:rPr>
        <w:t>i</w:t>
      </w:r>
      <w:r>
        <w:rPr>
          <w:rFonts w:cs="Arial" w:hAnsi="Arial" w:eastAsia="Arial" w:ascii="Arial"/>
          <w:color w:val="1D1D1F"/>
          <w:spacing w:val="0"/>
          <w:w w:val="111"/>
          <w:position w:val="-4"/>
          <w:sz w:val="24"/>
          <w:szCs w:val="24"/>
        </w:rPr>
        <w:t>o</w:t>
      </w:r>
      <w:r>
        <w:rPr>
          <w:rFonts w:cs="Arial" w:hAnsi="Arial" w:eastAsia="Arial" w:ascii="Arial"/>
          <w:color w:val="1D1D1F"/>
          <w:spacing w:val="25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color w:val="1D1D1F"/>
          <w:spacing w:val="5"/>
          <w:w w:val="111"/>
          <w:position w:val="-4"/>
          <w:sz w:val="24"/>
          <w:szCs w:val="24"/>
        </w:rPr>
        <w:t>d</w:t>
      </w:r>
      <w:r>
        <w:rPr>
          <w:rFonts w:cs="Arial" w:hAnsi="Arial" w:eastAsia="Arial" w:ascii="Arial"/>
          <w:color w:val="1D1D1F"/>
          <w:spacing w:val="0"/>
          <w:w w:val="90"/>
          <w:position w:val="-4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05" w:right="-63"/>
      </w:pPr>
      <w:r>
        <w:rPr>
          <w:rFonts w:cs="Times New Roman" w:hAnsi="Times New Roman" w:eastAsia="Times New Roman" w:ascii="Times New Roman"/>
          <w:color w:val="1D1D1F"/>
          <w:spacing w:val="3"/>
          <w:w w:val="129"/>
          <w:position w:val="-5"/>
          <w:sz w:val="38"/>
          <w:szCs w:val="38"/>
        </w:rPr>
        <w:t>t</w:t>
      </w:r>
      <w:r>
        <w:rPr>
          <w:rFonts w:cs="Times New Roman" w:hAnsi="Times New Roman" w:eastAsia="Times New Roman" w:ascii="Times New Roman"/>
          <w:color w:val="313131"/>
          <w:spacing w:val="-59"/>
          <w:w w:val="290"/>
          <w:position w:val="-5"/>
          <w:sz w:val="38"/>
          <w:szCs w:val="38"/>
        </w:rPr>
        <w:t>~</w:t>
      </w:r>
      <w:r>
        <w:rPr>
          <w:rFonts w:cs="Times New Roman" w:hAnsi="Times New Roman" w:eastAsia="Times New Roman" w:ascii="Times New Roman"/>
          <w:color w:val="1D1D1F"/>
          <w:spacing w:val="0"/>
          <w:w w:val="167"/>
          <w:position w:val="-5"/>
          <w:sz w:val="38"/>
          <w:szCs w:val="38"/>
        </w:rPr>
        <w:t>)</w:t>
      </w:r>
      <w:r>
        <w:rPr>
          <w:rFonts w:cs="Times New Roman" w:hAnsi="Times New Roman" w:eastAsia="Times New Roman" w:ascii="Times New Roman"/>
          <w:color w:val="1D1D1F"/>
          <w:spacing w:val="-23"/>
          <w:w w:val="100"/>
          <w:position w:val="-5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1D1D1F"/>
          <w:spacing w:val="0"/>
          <w:w w:val="193"/>
          <w:position w:val="-5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1D1D1F"/>
          <w:spacing w:val="0"/>
          <w:w w:val="193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D1D1F"/>
          <w:spacing w:val="33"/>
          <w:w w:val="193"/>
          <w:position w:val="-5"/>
          <w:sz w:val="24"/>
          <w:szCs w:val="24"/>
        </w:rPr>
        <w:t> </w:t>
      </w:r>
      <w:r>
        <w:rPr>
          <w:rFonts w:cs="Arial" w:hAnsi="Arial" w:eastAsia="Arial" w:ascii="Arial"/>
          <w:b/>
          <w:color w:val="1D1D1F"/>
          <w:spacing w:val="3"/>
          <w:w w:val="95"/>
          <w:position w:val="-5"/>
          <w:sz w:val="24"/>
          <w:szCs w:val="24"/>
        </w:rPr>
        <w:t>C</w:t>
      </w:r>
      <w:r>
        <w:rPr>
          <w:rFonts w:cs="Arial" w:hAnsi="Arial" w:eastAsia="Arial" w:ascii="Arial"/>
          <w:b/>
          <w:color w:val="1D1D1F"/>
          <w:spacing w:val="4"/>
          <w:w w:val="109"/>
          <w:position w:val="-5"/>
          <w:sz w:val="24"/>
          <w:szCs w:val="24"/>
        </w:rPr>
        <w:t>o</w:t>
      </w:r>
      <w:r>
        <w:rPr>
          <w:rFonts w:cs="Arial" w:hAnsi="Arial" w:eastAsia="Arial" w:ascii="Arial"/>
          <w:b/>
          <w:color w:val="1D1D1F"/>
          <w:spacing w:val="5"/>
          <w:w w:val="108"/>
          <w:position w:val="-5"/>
          <w:sz w:val="24"/>
          <w:szCs w:val="24"/>
        </w:rPr>
        <w:t>m</w:t>
      </w:r>
      <w:r>
        <w:rPr>
          <w:rFonts w:cs="Arial" w:hAnsi="Arial" w:eastAsia="Arial" w:ascii="Arial"/>
          <w:b/>
          <w:color w:val="1D1D1F"/>
          <w:spacing w:val="3"/>
          <w:w w:val="116"/>
          <w:position w:val="-5"/>
          <w:sz w:val="24"/>
          <w:szCs w:val="24"/>
        </w:rPr>
        <w:t>u</w:t>
      </w:r>
      <w:r>
        <w:rPr>
          <w:rFonts w:cs="Arial" w:hAnsi="Arial" w:eastAsia="Arial" w:ascii="Arial"/>
          <w:b/>
          <w:color w:val="1D1D1F"/>
          <w:spacing w:val="3"/>
          <w:w w:val="106"/>
          <w:position w:val="-5"/>
          <w:sz w:val="24"/>
          <w:szCs w:val="24"/>
        </w:rPr>
        <w:t>n</w:t>
      </w:r>
      <w:r>
        <w:rPr>
          <w:rFonts w:cs="Arial" w:hAnsi="Arial" w:eastAsia="Arial" w:ascii="Arial"/>
          <w:b/>
          <w:color w:val="1D1D1F"/>
          <w:spacing w:val="0"/>
          <w:w w:val="101"/>
          <w:position w:val="-5"/>
          <w:sz w:val="24"/>
          <w:szCs w:val="24"/>
        </w:rPr>
        <w:t>i</w:t>
      </w:r>
      <w:r>
        <w:rPr>
          <w:rFonts w:cs="Arial" w:hAnsi="Arial" w:eastAsia="Arial" w:ascii="Arial"/>
          <w:b/>
          <w:color w:val="1D1D1F"/>
          <w:spacing w:val="4"/>
          <w:w w:val="101"/>
          <w:position w:val="-5"/>
          <w:sz w:val="24"/>
          <w:szCs w:val="24"/>
        </w:rPr>
        <w:t>c</w:t>
      </w:r>
      <w:r>
        <w:rPr>
          <w:rFonts w:cs="Arial" w:hAnsi="Arial" w:eastAsia="Arial" w:ascii="Arial"/>
          <w:b/>
          <w:color w:val="1D1D1F"/>
          <w:spacing w:val="3"/>
          <w:w w:val="113"/>
          <w:position w:val="-5"/>
          <w:sz w:val="24"/>
          <w:szCs w:val="24"/>
        </w:rPr>
        <w:t>a</w:t>
      </w:r>
      <w:r>
        <w:rPr>
          <w:rFonts w:cs="Arial" w:hAnsi="Arial" w:eastAsia="Arial" w:ascii="Arial"/>
          <w:b/>
          <w:color w:val="1D1D1F"/>
          <w:spacing w:val="0"/>
          <w:w w:val="101"/>
          <w:position w:val="-5"/>
          <w:sz w:val="24"/>
          <w:szCs w:val="24"/>
        </w:rPr>
        <w:t>c</w:t>
      </w:r>
      <w:r>
        <w:rPr>
          <w:rFonts w:cs="Arial" w:hAnsi="Arial" w:eastAsia="Arial" w:ascii="Arial"/>
          <w:b/>
          <w:color w:val="1D1D1F"/>
          <w:spacing w:val="4"/>
          <w:w w:val="101"/>
          <w:position w:val="-5"/>
          <w:sz w:val="24"/>
          <w:szCs w:val="24"/>
        </w:rPr>
        <w:t>i</w:t>
      </w:r>
      <w:r>
        <w:rPr>
          <w:rFonts w:cs="Arial" w:hAnsi="Arial" w:eastAsia="Arial" w:ascii="Arial"/>
          <w:b/>
          <w:color w:val="1D1D1F"/>
          <w:spacing w:val="4"/>
          <w:w w:val="112"/>
          <w:position w:val="-5"/>
          <w:sz w:val="24"/>
          <w:szCs w:val="24"/>
        </w:rPr>
        <w:t>o</w:t>
      </w:r>
      <w:r>
        <w:rPr>
          <w:rFonts w:cs="Arial" w:hAnsi="Arial" w:eastAsia="Arial" w:ascii="Arial"/>
          <w:b/>
          <w:color w:val="1D1D1F"/>
          <w:spacing w:val="4"/>
          <w:w w:val="109"/>
          <w:position w:val="-5"/>
          <w:sz w:val="24"/>
          <w:szCs w:val="24"/>
        </w:rPr>
        <w:t>n</w:t>
      </w:r>
      <w:r>
        <w:rPr>
          <w:rFonts w:cs="Arial" w:hAnsi="Arial" w:eastAsia="Arial" w:ascii="Arial"/>
          <w:b/>
          <w:color w:val="1D1D1F"/>
          <w:spacing w:val="3"/>
          <w:w w:val="109"/>
          <w:position w:val="-5"/>
          <w:sz w:val="24"/>
          <w:szCs w:val="24"/>
        </w:rPr>
        <w:t>e</w:t>
      </w:r>
      <w:r>
        <w:rPr>
          <w:rFonts w:cs="Arial" w:hAnsi="Arial" w:eastAsia="Arial" w:ascii="Arial"/>
          <w:b/>
          <w:color w:val="1D1D1F"/>
          <w:spacing w:val="2"/>
          <w:w w:val="99"/>
          <w:position w:val="-5"/>
          <w:sz w:val="24"/>
          <w:szCs w:val="24"/>
        </w:rPr>
        <w:t>s</w:t>
      </w:r>
      <w:r>
        <w:rPr>
          <w:rFonts w:cs="Arial" w:hAnsi="Arial" w:eastAsia="Arial" w:ascii="Arial"/>
          <w:b/>
          <w:color w:val="1D1D1F"/>
          <w:spacing w:val="0"/>
          <w:w w:val="85"/>
          <w:position w:val="-5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40"/>
        <w:ind w:left="205" w:right="-83"/>
      </w:pPr>
      <w:r>
        <w:rPr>
          <w:rFonts w:cs="Arial" w:hAnsi="Arial" w:eastAsia="Arial" w:ascii="Arial"/>
          <w:color w:val="1D1D1F"/>
          <w:w w:val="86"/>
          <w:position w:val="1"/>
          <w:sz w:val="42"/>
          <w:szCs w:val="42"/>
        </w:rPr>
        <w:t>:</w:t>
      </w:r>
      <w:r>
        <w:rPr>
          <w:rFonts w:cs="Arial" w:hAnsi="Arial" w:eastAsia="Arial" w:ascii="Arial"/>
          <w:color w:val="1D1D1F"/>
          <w:spacing w:val="-58"/>
          <w:w w:val="100"/>
          <w:position w:val="1"/>
          <w:sz w:val="42"/>
          <w:szCs w:val="42"/>
        </w:rPr>
        <w:t> </w:t>
      </w:r>
      <w:r>
        <w:rPr>
          <w:rFonts w:cs="Arial" w:hAnsi="Arial" w:eastAsia="Arial" w:ascii="Arial"/>
          <w:color w:val="313131"/>
          <w:spacing w:val="1"/>
          <w:w w:val="323"/>
          <w:position w:val="1"/>
          <w:sz w:val="42"/>
          <w:szCs w:val="42"/>
        </w:rPr>
        <w:t>~</w:t>
      </w:r>
      <w:r>
        <w:rPr>
          <w:rFonts w:cs="Arial" w:hAnsi="Arial" w:eastAsia="Arial" w:ascii="Arial"/>
          <w:color w:val="1D1D1F"/>
          <w:spacing w:val="0"/>
          <w:w w:val="132"/>
          <w:position w:val="1"/>
          <w:sz w:val="42"/>
          <w:szCs w:val="42"/>
        </w:rPr>
        <w:t>;</w:t>
      </w:r>
      <w:r>
        <w:rPr>
          <w:rFonts w:cs="Arial" w:hAnsi="Arial" w:eastAsia="Arial" w:ascii="Arial"/>
          <w:color w:val="1D1D1F"/>
          <w:spacing w:val="-6"/>
          <w:w w:val="100"/>
          <w:position w:val="1"/>
          <w:sz w:val="42"/>
          <w:szCs w:val="42"/>
        </w:rPr>
        <w:t> </w:t>
      </w:r>
      <w:r>
        <w:rPr>
          <w:rFonts w:cs="Arial" w:hAnsi="Arial" w:eastAsia="Arial" w:ascii="Arial"/>
          <w:color w:val="1D1D1F"/>
          <w:spacing w:val="0"/>
          <w:w w:val="20"/>
          <w:position w:val="1"/>
          <w:sz w:val="42"/>
          <w:szCs w:val="42"/>
        </w:rPr>
        <w:t>!</w:t>
      </w:r>
      <w:r>
        <w:rPr>
          <w:rFonts w:cs="Arial" w:hAnsi="Arial" w:eastAsia="Arial" w:ascii="Arial"/>
          <w:color w:val="1D1D1F"/>
          <w:spacing w:val="0"/>
          <w:w w:val="20"/>
          <w:position w:val="1"/>
          <w:sz w:val="42"/>
          <w:szCs w:val="42"/>
        </w:rPr>
        <w:t>    </w:t>
      </w:r>
      <w:r>
        <w:rPr>
          <w:rFonts w:cs="Arial" w:hAnsi="Arial" w:eastAsia="Arial" w:ascii="Arial"/>
          <w:color w:val="1D1D1F"/>
          <w:spacing w:val="4"/>
          <w:w w:val="20"/>
          <w:position w:val="1"/>
          <w:sz w:val="42"/>
          <w:szCs w:val="42"/>
        </w:rPr>
        <w:t> </w:t>
      </w:r>
      <w:r>
        <w:rPr>
          <w:rFonts w:cs="Arial" w:hAnsi="Arial" w:eastAsia="Arial" w:ascii="Arial"/>
          <w:b/>
          <w:color w:val="1D1D1F"/>
          <w:spacing w:val="1"/>
          <w:w w:val="92"/>
          <w:position w:val="1"/>
          <w:sz w:val="24"/>
          <w:szCs w:val="24"/>
        </w:rPr>
        <w:t>I</w:t>
      </w:r>
      <w:r>
        <w:rPr>
          <w:rFonts w:cs="Arial" w:hAnsi="Arial" w:eastAsia="Arial" w:ascii="Arial"/>
          <w:b/>
          <w:color w:val="1D1D1F"/>
          <w:spacing w:val="3"/>
          <w:w w:val="106"/>
          <w:position w:val="1"/>
          <w:sz w:val="24"/>
          <w:szCs w:val="24"/>
        </w:rPr>
        <w:t>n</w:t>
      </w:r>
      <w:r>
        <w:rPr>
          <w:rFonts w:cs="Arial" w:hAnsi="Arial" w:eastAsia="Arial" w:ascii="Arial"/>
          <w:b/>
          <w:color w:val="1D1D1F"/>
          <w:spacing w:val="0"/>
          <w:w w:val="128"/>
          <w:position w:val="1"/>
          <w:sz w:val="24"/>
          <w:szCs w:val="24"/>
        </w:rPr>
        <w:t>f</w:t>
      </w:r>
      <w:r>
        <w:rPr>
          <w:rFonts w:cs="Arial" w:hAnsi="Arial" w:eastAsia="Arial" w:ascii="Arial"/>
          <w:b/>
          <w:color w:val="1D1D1F"/>
          <w:spacing w:val="4"/>
          <w:w w:val="128"/>
          <w:position w:val="1"/>
          <w:sz w:val="24"/>
          <w:szCs w:val="24"/>
        </w:rPr>
        <w:t>r</w:t>
      </w:r>
      <w:r>
        <w:rPr>
          <w:rFonts w:cs="Arial" w:hAnsi="Arial" w:eastAsia="Arial" w:ascii="Arial"/>
          <w:b/>
          <w:color w:val="1D1D1F"/>
          <w:spacing w:val="3"/>
          <w:w w:val="113"/>
          <w:position w:val="1"/>
          <w:sz w:val="24"/>
          <w:szCs w:val="24"/>
        </w:rPr>
        <w:t>a</w:t>
      </w:r>
      <w:r>
        <w:rPr>
          <w:rFonts w:cs="Arial" w:hAnsi="Arial" w:eastAsia="Arial" w:ascii="Arial"/>
          <w:b/>
          <w:color w:val="1D1D1F"/>
          <w:spacing w:val="3"/>
          <w:w w:val="102"/>
          <w:position w:val="1"/>
          <w:sz w:val="24"/>
          <w:szCs w:val="24"/>
        </w:rPr>
        <w:t>e</w:t>
      </w:r>
      <w:r>
        <w:rPr>
          <w:rFonts w:cs="Arial" w:hAnsi="Arial" w:eastAsia="Arial" w:ascii="Arial"/>
          <w:b/>
          <w:color w:val="1D1D1F"/>
          <w:spacing w:val="3"/>
          <w:w w:val="95"/>
          <w:position w:val="1"/>
          <w:sz w:val="24"/>
          <w:szCs w:val="24"/>
        </w:rPr>
        <w:t>s</w:t>
      </w:r>
      <w:r>
        <w:rPr>
          <w:rFonts w:cs="Arial" w:hAnsi="Arial" w:eastAsia="Arial" w:ascii="Arial"/>
          <w:b/>
          <w:color w:val="1D1D1F"/>
          <w:spacing w:val="3"/>
          <w:w w:val="135"/>
          <w:position w:val="1"/>
          <w:sz w:val="24"/>
          <w:szCs w:val="24"/>
        </w:rPr>
        <w:t>t</w:t>
      </w:r>
      <w:r>
        <w:rPr>
          <w:rFonts w:cs="Arial" w:hAnsi="Arial" w:eastAsia="Arial" w:ascii="Arial"/>
          <w:b/>
          <w:color w:val="1D1D1F"/>
          <w:spacing w:val="2"/>
          <w:w w:val="111"/>
          <w:position w:val="1"/>
          <w:sz w:val="24"/>
          <w:szCs w:val="24"/>
        </w:rPr>
        <w:t>r</w:t>
      </w:r>
      <w:r>
        <w:rPr>
          <w:rFonts w:cs="Arial" w:hAnsi="Arial" w:eastAsia="Arial" w:ascii="Arial"/>
          <w:b/>
          <w:color w:val="1D1D1F"/>
          <w:spacing w:val="4"/>
          <w:w w:val="112"/>
          <w:position w:val="1"/>
          <w:sz w:val="24"/>
          <w:szCs w:val="24"/>
        </w:rPr>
        <w:t>u</w:t>
      </w:r>
      <w:r>
        <w:rPr>
          <w:rFonts w:cs="Arial" w:hAnsi="Arial" w:eastAsia="Arial" w:ascii="Arial"/>
          <w:b/>
          <w:color w:val="1D1D1F"/>
          <w:spacing w:val="3"/>
          <w:w w:val="95"/>
          <w:position w:val="1"/>
          <w:sz w:val="24"/>
          <w:szCs w:val="24"/>
        </w:rPr>
        <w:t>c</w:t>
      </w:r>
      <w:r>
        <w:rPr>
          <w:rFonts w:cs="Arial" w:hAnsi="Arial" w:eastAsia="Arial" w:ascii="Arial"/>
          <w:b/>
          <w:color w:val="1D1D1F"/>
          <w:spacing w:val="3"/>
          <w:w w:val="147"/>
          <w:position w:val="1"/>
          <w:sz w:val="24"/>
          <w:szCs w:val="24"/>
        </w:rPr>
        <w:t>t</w:t>
      </w:r>
      <w:r>
        <w:rPr>
          <w:rFonts w:cs="Arial" w:hAnsi="Arial" w:eastAsia="Arial" w:ascii="Arial"/>
          <w:b/>
          <w:color w:val="1D1D1F"/>
          <w:spacing w:val="4"/>
          <w:w w:val="112"/>
          <w:position w:val="1"/>
          <w:sz w:val="24"/>
          <w:szCs w:val="24"/>
        </w:rPr>
        <w:t>u</w:t>
      </w:r>
      <w:r>
        <w:rPr>
          <w:rFonts w:cs="Arial" w:hAnsi="Arial" w:eastAsia="Arial" w:ascii="Arial"/>
          <w:b/>
          <w:color w:val="1D1D1F"/>
          <w:spacing w:val="2"/>
          <w:w w:val="111"/>
          <w:position w:val="1"/>
          <w:sz w:val="24"/>
          <w:szCs w:val="24"/>
        </w:rPr>
        <w:t>r</w:t>
      </w:r>
      <w:r>
        <w:rPr>
          <w:rFonts w:cs="Arial" w:hAnsi="Arial" w:eastAsia="Arial" w:ascii="Arial"/>
          <w:b/>
          <w:color w:val="1D1D1F"/>
          <w:spacing w:val="0"/>
          <w:w w:val="106"/>
          <w:position w:val="1"/>
          <w:sz w:val="24"/>
          <w:szCs w:val="24"/>
        </w:rPr>
        <w:t>a</w:t>
      </w:r>
      <w:r>
        <w:rPr>
          <w:rFonts w:cs="Arial" w:hAnsi="Arial" w:eastAsia="Arial" w:ascii="Arial"/>
          <w:b/>
          <w:color w:val="1D1D1F"/>
          <w:spacing w:val="13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color w:val="1D1D1F"/>
          <w:spacing w:val="0"/>
          <w:w w:val="102"/>
          <w:position w:val="1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330"/>
      </w:pPr>
      <w:r>
        <w:rPr>
          <w:rFonts w:cs="Times New Roman" w:hAnsi="Times New Roman" w:eastAsia="Times New Roman" w:ascii="Times New Roman"/>
          <w:color w:val="1D1D1F"/>
          <w:spacing w:val="2"/>
          <w:w w:val="75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1D1D1F"/>
          <w:spacing w:val="-17"/>
          <w:w w:val="9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1D1D1F"/>
          <w:spacing w:val="0"/>
          <w:w w:val="34"/>
          <w:sz w:val="22"/>
          <w:szCs w:val="22"/>
        </w:rPr>
        <w:t>.&lt;</w:t>
      </w:r>
      <w:r>
        <w:rPr>
          <w:rFonts w:cs="Times New Roman" w:hAnsi="Times New Roman" w:eastAsia="Times New Roman" w:ascii="Times New Roman"/>
          <w:color w:val="1D1D1F"/>
          <w:spacing w:val="3"/>
          <w:w w:val="34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D1D1F"/>
          <w:spacing w:val="2"/>
          <w:w w:val="14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13131"/>
          <w:spacing w:val="2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D1D1F"/>
          <w:spacing w:val="2"/>
          <w:w w:val="111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1D1D1F"/>
          <w:spacing w:val="0"/>
          <w:w w:val="80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color w:val="1D1D1F"/>
          <w:spacing w:val="-17"/>
          <w:w w:val="80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1D1D1F"/>
          <w:spacing w:val="0"/>
          <w:w w:val="77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color w:val="1D1D1F"/>
          <w:spacing w:val="-13"/>
          <w:w w:val="77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1D1D1F"/>
          <w:spacing w:val="0"/>
          <w:w w:val="55"/>
          <w:sz w:val="22"/>
          <w:szCs w:val="22"/>
        </w:rPr>
        <w:t>""</w:t>
      </w:r>
      <w:r>
        <w:rPr>
          <w:rFonts w:cs="Times New Roman" w:hAnsi="Times New Roman" w:eastAsia="Times New Roman" w:ascii="Times New Roman"/>
          <w:color w:val="1D1D1F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1D1D1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13131"/>
          <w:spacing w:val="3"/>
          <w:w w:val="124"/>
          <w:sz w:val="24"/>
          <w:szCs w:val="24"/>
        </w:rPr>
        <w:t>V</w:t>
      </w:r>
      <w:r>
        <w:rPr>
          <w:rFonts w:cs="Arial" w:hAnsi="Arial" w:eastAsia="Arial" w:ascii="Arial"/>
          <w:b/>
          <w:color w:val="1D1D1F"/>
          <w:spacing w:val="1"/>
          <w:w w:val="92"/>
          <w:sz w:val="24"/>
          <w:szCs w:val="24"/>
        </w:rPr>
        <w:t>i</w:t>
      </w:r>
      <w:r>
        <w:rPr>
          <w:rFonts w:cs="Arial" w:hAnsi="Arial" w:eastAsia="Arial" w:ascii="Arial"/>
          <w:b/>
          <w:color w:val="1D1D1F"/>
          <w:spacing w:val="3"/>
          <w:w w:val="120"/>
          <w:sz w:val="24"/>
          <w:szCs w:val="24"/>
        </w:rPr>
        <w:t>v</w:t>
      </w:r>
      <w:r>
        <w:rPr>
          <w:rFonts w:cs="Arial" w:hAnsi="Arial" w:eastAsia="Arial" w:ascii="Arial"/>
          <w:b/>
          <w:color w:val="1D1D1F"/>
          <w:spacing w:val="1"/>
          <w:w w:val="99"/>
          <w:sz w:val="24"/>
          <w:szCs w:val="24"/>
        </w:rPr>
        <w:t>i</w:t>
      </w:r>
      <w:r>
        <w:rPr>
          <w:rFonts w:cs="Arial" w:hAnsi="Arial" w:eastAsia="Arial" w:ascii="Arial"/>
          <w:b/>
          <w:color w:val="1D1D1F"/>
          <w:spacing w:val="3"/>
          <w:w w:val="109"/>
          <w:sz w:val="24"/>
          <w:szCs w:val="24"/>
        </w:rPr>
        <w:t>e</w:t>
      </w:r>
      <w:r>
        <w:rPr>
          <w:rFonts w:cs="Arial" w:hAnsi="Arial" w:eastAsia="Arial" w:ascii="Arial"/>
          <w:b/>
          <w:color w:val="1D1D1F"/>
          <w:spacing w:val="3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color w:val="1D1D1F"/>
          <w:spacing w:val="3"/>
          <w:w w:val="116"/>
          <w:sz w:val="24"/>
          <w:szCs w:val="24"/>
        </w:rPr>
        <w:t>d</w:t>
      </w:r>
      <w:r>
        <w:rPr>
          <w:rFonts w:cs="Arial" w:hAnsi="Arial" w:eastAsia="Arial" w:ascii="Arial"/>
          <w:b/>
          <w:color w:val="1D1D1F"/>
          <w:spacing w:val="0"/>
          <w:w w:val="106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4"/>
          <w:szCs w:val="74"/>
        </w:rPr>
        <w:jc w:val="center"/>
        <w:spacing w:before="63" w:lineRule="exact" w:line="800"/>
        <w:ind w:left="2507" w:right="38"/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313131"/>
          <w:w w:val="74"/>
          <w:position w:val="-5"/>
          <w:sz w:val="74"/>
          <w:szCs w:val="74"/>
        </w:rPr>
        <w:t>CORR</w:t>
      </w:r>
      <w:r>
        <w:rPr>
          <w:rFonts w:cs="Times New Roman" w:hAnsi="Times New Roman" w:eastAsia="Times New Roman" w:ascii="Times New Roman"/>
          <w:b/>
          <w:i/>
          <w:color w:val="313131"/>
          <w:spacing w:val="-78"/>
          <w:w w:val="74"/>
          <w:position w:val="-5"/>
          <w:sz w:val="74"/>
          <w:szCs w:val="74"/>
        </w:rPr>
        <w:t>E</w:t>
      </w:r>
      <w:r>
        <w:rPr>
          <w:rFonts w:cs="Times New Roman" w:hAnsi="Times New Roman" w:eastAsia="Times New Roman" w:ascii="Times New Roman"/>
          <w:b/>
          <w:i/>
          <w:color w:val="313131"/>
          <w:spacing w:val="0"/>
          <w:w w:val="74"/>
          <w:position w:val="-5"/>
          <w:sz w:val="74"/>
          <w:szCs w:val="74"/>
        </w:rPr>
        <w:t>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4"/>
          <w:szCs w:val="7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40"/>
        <w:ind w:left="2922" w:right="459"/>
      </w:pPr>
      <w:r>
        <w:rPr>
          <w:rFonts w:cs="Arial" w:hAnsi="Arial" w:eastAsia="Arial" w:ascii="Arial"/>
          <w:i/>
          <w:color w:val="1D1D1F"/>
          <w:spacing w:val="2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i/>
          <w:color w:val="1D1D1F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1D1D1F"/>
          <w:spacing w:val="3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1D1D1F"/>
          <w:spacing w:val="3"/>
          <w:w w:val="97"/>
          <w:position w:val="1"/>
          <w:sz w:val="20"/>
          <w:szCs w:val="20"/>
        </w:rPr>
        <w:t>G</w:t>
      </w:r>
      <w:r>
        <w:rPr>
          <w:rFonts w:cs="Arial" w:hAnsi="Arial" w:eastAsia="Arial" w:ascii="Arial"/>
          <w:i/>
          <w:color w:val="1D1D1F"/>
          <w:spacing w:val="2"/>
          <w:w w:val="102"/>
          <w:position w:val="1"/>
          <w:sz w:val="20"/>
          <w:szCs w:val="20"/>
        </w:rPr>
        <w:t>U</w:t>
      </w:r>
      <w:r>
        <w:rPr>
          <w:rFonts w:cs="Arial" w:hAnsi="Arial" w:eastAsia="Arial" w:ascii="Arial"/>
          <w:i/>
          <w:color w:val="1D1D1F"/>
          <w:spacing w:val="3"/>
          <w:w w:val="117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1D1D1F"/>
          <w:spacing w:val="1"/>
          <w:w w:val="109"/>
          <w:position w:val="1"/>
          <w:sz w:val="20"/>
          <w:szCs w:val="20"/>
        </w:rPr>
        <w:t>T</w:t>
      </w:r>
      <w:r>
        <w:rPr>
          <w:rFonts w:cs="Arial" w:hAnsi="Arial" w:eastAsia="Arial" w:ascii="Arial"/>
          <w:i/>
          <w:color w:val="1D1D1F"/>
          <w:spacing w:val="2"/>
          <w:w w:val="103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1D1D1F"/>
          <w:spacing w:val="2"/>
          <w:w w:val="111"/>
          <w:position w:val="1"/>
          <w:sz w:val="20"/>
          <w:szCs w:val="20"/>
        </w:rPr>
        <w:t>M</w:t>
      </w:r>
      <w:r>
        <w:rPr>
          <w:rFonts w:cs="Arial" w:hAnsi="Arial" w:eastAsia="Arial" w:ascii="Arial"/>
          <w:i/>
          <w:color w:val="1D1D1F"/>
          <w:spacing w:val="2"/>
          <w:w w:val="121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1D1D1F"/>
          <w:spacing w:val="2"/>
          <w:w w:val="102"/>
          <w:position w:val="1"/>
          <w:sz w:val="20"/>
          <w:szCs w:val="20"/>
        </w:rPr>
        <w:t>L</w:t>
      </w:r>
      <w:r>
        <w:rPr>
          <w:rFonts w:cs="Arial" w:hAnsi="Arial" w:eastAsia="Arial" w:ascii="Arial"/>
          <w:i/>
          <w:color w:val="1D1D1F"/>
          <w:spacing w:val="0"/>
          <w:w w:val="11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5"/>
          <w:w w:val="101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4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14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-4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-3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4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2"/>
          <w:w w:val="121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-2"/>
          <w:w w:val="80"/>
          <w:sz w:val="22"/>
          <w:szCs w:val="22"/>
        </w:rPr>
        <w:t>1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4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/</w:t>
      </w:r>
      <w:r>
        <w:rPr>
          <w:rFonts w:cs="Arial" w:hAnsi="Arial" w:eastAsia="Arial" w:ascii="Arial"/>
          <w:color w:val="1D1D1F"/>
          <w:spacing w:val="0"/>
          <w:w w:val="97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5"/>
          <w:w w:val="97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-4"/>
          <w:w w:val="99"/>
          <w:sz w:val="22"/>
          <w:szCs w:val="22"/>
        </w:rPr>
        <w:t>H</w:t>
      </w:r>
      <w:r>
        <w:rPr>
          <w:rFonts w:cs="Arial" w:hAnsi="Arial" w:eastAsia="Arial" w:ascii="Arial"/>
          <w:color w:val="1D1D1F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-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exact" w:line="240"/>
        <w:ind w:left="850"/>
        <w:sectPr>
          <w:type w:val="continuous"/>
          <w:pgSz w:w="12300" w:h="15900"/>
          <w:pgMar w:top="700" w:bottom="0" w:left="520" w:right="720"/>
          <w:cols w:num="2" w:equalWidth="off">
            <w:col w:w="3708" w:space="2180"/>
            <w:col w:w="5172"/>
          </w:cols>
        </w:sectPr>
      </w:pPr>
      <w:r>
        <w:rPr>
          <w:rFonts w:cs="Arial" w:hAnsi="Arial" w:eastAsia="Arial" w:ascii="Arial"/>
          <w:color w:val="1D1D1F"/>
          <w:spacing w:val="-4"/>
          <w:w w:val="92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2"/>
          <w:w w:val="104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13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5"/>
          <w:w w:val="102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4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1"/>
          <w:w w:val="101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64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3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color w:val="1D1D1F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1D1D1F"/>
          <w:spacing w:val="-2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1D1D1F"/>
          <w:spacing w:val="0"/>
          <w:w w:val="100"/>
          <w:position w:val="-1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Rule="exact" w:line="220"/>
        <w:sectPr>
          <w:type w:val="continuous"/>
          <w:pgSz w:w="12300" w:h="15900"/>
          <w:pgMar w:top="700" w:bottom="0" w:left="520" w:right="7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88"/>
      </w:pPr>
      <w:r>
        <w:rPr>
          <w:rFonts w:cs="Arial" w:hAnsi="Arial" w:eastAsia="Arial" w:ascii="Arial"/>
          <w:color w:val="1D1D1F"/>
          <w:w w:val="98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5"/>
          <w:w w:val="98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1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/>
        <w:ind w:left="1088"/>
      </w:pP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5"/>
          <w:w w:val="98"/>
          <w:sz w:val="22"/>
          <w:szCs w:val="22"/>
        </w:rPr>
        <w:t>S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2"/>
          <w:w w:val="92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5"/>
          <w:w w:val="110"/>
          <w:sz w:val="22"/>
          <w:szCs w:val="22"/>
        </w:rPr>
        <w:t>v</w:t>
      </w:r>
      <w:r>
        <w:rPr>
          <w:rFonts w:cs="Arial" w:hAnsi="Arial" w:eastAsia="Arial" w:ascii="Arial"/>
          <w:b/>
          <w:color w:val="1D1D1F"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0"/>
          <w:w w:val="107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4"/>
          <w:w w:val="107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5" w:lineRule="auto" w:line="247"/>
        <w:ind w:left="1088" w:right="-41"/>
      </w:pP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1"/>
          <w:w w:val="69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2"/>
          <w:w w:val="76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3"/>
          <w:w w:val="121"/>
          <w:sz w:val="22"/>
          <w:szCs w:val="22"/>
        </w:rPr>
        <w:t>f</w:t>
      </w:r>
      <w:r>
        <w:rPr>
          <w:rFonts w:cs="Arial" w:hAnsi="Arial" w:eastAsia="Arial" w:ascii="Arial"/>
          <w:b/>
          <w:color w:val="1D1D1F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1D1F"/>
          <w:spacing w:val="3"/>
          <w:w w:val="109"/>
          <w:sz w:val="22"/>
          <w:szCs w:val="22"/>
        </w:rPr>
        <w:t>r</w:t>
      </w:r>
      <w:r>
        <w:rPr>
          <w:rFonts w:cs="Arial" w:hAnsi="Arial" w:eastAsia="Arial" w:ascii="Arial"/>
          <w:b/>
          <w:color w:val="1D1D1F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5"/>
          <w:w w:val="110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2"/>
          <w:w w:val="107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7"/>
          <w:sz w:val="22"/>
          <w:szCs w:val="22"/>
        </w:rPr>
        <w:t>ó</w:t>
      </w:r>
      <w:r>
        <w:rPr>
          <w:rFonts w:cs="Arial" w:hAnsi="Arial" w:eastAsia="Arial" w:ascii="Arial"/>
          <w:b/>
          <w:color w:val="1D1D1F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5"/>
          <w:w w:val="95"/>
          <w:sz w:val="22"/>
          <w:szCs w:val="22"/>
        </w:rPr>
        <w:t>P</w:t>
      </w:r>
      <w:r>
        <w:rPr>
          <w:rFonts w:cs="Arial" w:hAnsi="Arial" w:eastAsia="Arial" w:ascii="Arial"/>
          <w:b/>
          <w:color w:val="1D1D1F"/>
          <w:spacing w:val="4"/>
          <w:w w:val="104"/>
          <w:sz w:val="22"/>
          <w:szCs w:val="22"/>
        </w:rPr>
        <w:t>ú</w:t>
      </w:r>
      <w:r>
        <w:rPr>
          <w:rFonts w:cs="Arial" w:hAnsi="Arial" w:eastAsia="Arial" w:ascii="Arial"/>
          <w:b/>
          <w:color w:val="1D1D1F"/>
          <w:spacing w:val="5"/>
          <w:w w:val="107"/>
          <w:sz w:val="22"/>
          <w:szCs w:val="22"/>
        </w:rPr>
        <w:t>b</w:t>
      </w:r>
      <w:r>
        <w:rPr>
          <w:rFonts w:cs="Arial" w:hAnsi="Arial" w:eastAsia="Arial" w:ascii="Arial"/>
          <w:b/>
          <w:color w:val="1D1D1F"/>
          <w:spacing w:val="2"/>
          <w:w w:val="99"/>
          <w:sz w:val="22"/>
          <w:szCs w:val="22"/>
        </w:rPr>
        <w:t>l</w:t>
      </w:r>
      <w:r>
        <w:rPr>
          <w:rFonts w:cs="Arial" w:hAnsi="Arial" w:eastAsia="Arial" w:ascii="Arial"/>
          <w:b/>
          <w:color w:val="1D1D1F"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D1D1F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D1D1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b/>
          <w:color w:val="1D1D1F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6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4"/>
          <w:w w:val="12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4"/>
          <w:w w:val="12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D1D1F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D1D1F"/>
          <w:spacing w:val="-3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é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15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-4"/>
          <w:w w:val="115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1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4"/>
          <w:w w:val="121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93"/>
      </w:pPr>
      <w:r>
        <w:rPr>
          <w:rFonts w:cs="Arial" w:hAnsi="Arial" w:eastAsia="Arial" w:ascii="Arial"/>
          <w:color w:val="313131"/>
          <w:spacing w:val="-3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-1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5"/>
          <w:w w:val="107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37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7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5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8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1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2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56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</w:pPr>
      <w:r>
        <w:rPr>
          <w:rFonts w:cs="Arial" w:hAnsi="Arial" w:eastAsia="Arial" w:ascii="Arial"/>
          <w:color w:val="9A9A9E"/>
          <w:spacing w:val="1"/>
          <w:w w:val="72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AEACB1"/>
          <w:spacing w:val="0"/>
          <w:w w:val="72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AEACB1"/>
          <w:spacing w:val="1"/>
          <w:w w:val="72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AEACB1"/>
          <w:spacing w:val="1"/>
          <w:w w:val="72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9A9A9E"/>
          <w:spacing w:val="1"/>
          <w:w w:val="72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9A9A9E"/>
          <w:spacing w:val="1"/>
          <w:w w:val="72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9A9A9E"/>
          <w:spacing w:val="0"/>
          <w:w w:val="72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9A9A9E"/>
          <w:spacing w:val="0"/>
          <w:w w:val="72"/>
          <w:position w:val="-3"/>
          <w:sz w:val="16"/>
          <w:szCs w:val="16"/>
        </w:rPr>
        <w:t>Ó</w:t>
      </w:r>
      <w:r>
        <w:rPr>
          <w:rFonts w:cs="Arial" w:hAnsi="Arial" w:eastAsia="Arial" w:ascii="Arial"/>
          <w:color w:val="9A9A9E"/>
          <w:spacing w:val="0"/>
          <w:w w:val="72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9A9A9E"/>
          <w:spacing w:val="19"/>
          <w:w w:val="72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9A9A9E"/>
          <w:spacing w:val="1"/>
          <w:w w:val="69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AEACB1"/>
          <w:spacing w:val="0"/>
          <w:w w:val="72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9A9A9E"/>
          <w:spacing w:val="1"/>
          <w:w w:val="78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AEACB1"/>
          <w:spacing w:val="0"/>
          <w:w w:val="173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9A9A9E"/>
          <w:spacing w:val="0"/>
          <w:w w:val="75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9A9A9E"/>
          <w:spacing w:val="1"/>
          <w:w w:val="75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9A9A9E"/>
          <w:spacing w:val="0"/>
          <w:w w:val="64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9A9A9E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9A9A9E"/>
          <w:spacing w:val="1"/>
          <w:w w:val="67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9A9A9E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9A9A9E"/>
          <w:spacing w:val="17"/>
          <w:w w:val="67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9A9A9E"/>
          <w:spacing w:val="1"/>
          <w:w w:val="67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9A9A9E"/>
          <w:spacing w:val="0"/>
          <w:w w:val="6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9A9A9E"/>
          <w:spacing w:val="1"/>
          <w:w w:val="67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9A9A9E"/>
          <w:spacing w:val="1"/>
          <w:w w:val="67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9A9A9E"/>
          <w:spacing w:val="0"/>
          <w:w w:val="67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9A9A9E"/>
          <w:spacing w:val="1"/>
          <w:w w:val="67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9A9A9E"/>
          <w:spacing w:val="0"/>
          <w:w w:val="67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9A9A9E"/>
          <w:spacing w:val="0"/>
          <w:w w:val="67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9A9A9E"/>
          <w:spacing w:val="24"/>
          <w:w w:val="67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9A9A9E"/>
          <w:spacing w:val="0"/>
          <w:w w:val="67"/>
          <w:position w:val="-3"/>
          <w:sz w:val="16"/>
          <w:szCs w:val="16"/>
        </w:rPr>
        <w:t>Y</w:t>
      </w:r>
      <w:r>
        <w:rPr>
          <w:rFonts w:cs="Arial" w:hAnsi="Arial" w:eastAsia="Arial" w:ascii="Arial"/>
          <w:color w:val="9A9A9E"/>
          <w:spacing w:val="-1"/>
          <w:w w:val="67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9A9A9E"/>
          <w:spacing w:val="1"/>
          <w:w w:val="73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9A9A9E"/>
          <w:spacing w:val="0"/>
          <w:w w:val="73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9A9A9E"/>
          <w:spacing w:val="1"/>
          <w:w w:val="73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9A9A9E"/>
          <w:spacing w:val="0"/>
          <w:w w:val="72"/>
          <w:position w:val="-3"/>
          <w:sz w:val="16"/>
          <w:szCs w:val="16"/>
        </w:rPr>
        <w:t>É</w:t>
      </w:r>
      <w:r>
        <w:rPr>
          <w:rFonts w:cs="Arial" w:hAnsi="Arial" w:eastAsia="Arial" w:ascii="Arial"/>
          <w:color w:val="9A9A9E"/>
          <w:spacing w:val="0"/>
          <w:w w:val="73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9A9A9E"/>
          <w:spacing w:val="0"/>
          <w:w w:val="69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9A9A9E"/>
          <w:spacing w:val="-4"/>
          <w:w w:val="69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9A9A9E"/>
          <w:spacing w:val="0"/>
          <w:w w:val="105"/>
          <w:position w:val="-3"/>
          <w:sz w:val="16"/>
          <w:szCs w:val="16"/>
        </w:rPr>
        <w:t>f</w:t>
      </w:r>
      <w:r>
        <w:rPr>
          <w:rFonts w:cs="Arial" w:hAnsi="Arial" w:eastAsia="Arial" w:ascii="Arial"/>
          <w:color w:val="9A9A9E"/>
          <w:spacing w:val="1"/>
          <w:w w:val="105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9A9A9E"/>
          <w:spacing w:val="0"/>
          <w:w w:val="67"/>
          <w:position w:val="-3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2"/>
          <w:szCs w:val="142"/>
        </w:rPr>
        <w:jc w:val="left"/>
        <w:spacing w:lineRule="exact" w:line="1340"/>
      </w:pPr>
      <w:r>
        <w:rPr>
          <w:rFonts w:cs="Times New Roman" w:hAnsi="Times New Roman" w:eastAsia="Times New Roman" w:ascii="Times New Roman"/>
          <w:color w:val="AEACB1"/>
          <w:w w:val="14"/>
          <w:position w:val="-2"/>
          <w:sz w:val="142"/>
          <w:szCs w:val="142"/>
        </w:rPr>
        <w:t>"</w:t>
      </w:r>
      <w:r>
        <w:rPr>
          <w:rFonts w:cs="Times New Roman" w:hAnsi="Times New Roman" w:eastAsia="Times New Roman" w:ascii="Times New Roman"/>
          <w:color w:val="9A9A9E"/>
          <w:spacing w:val="3"/>
          <w:w w:val="39"/>
          <w:position w:val="-2"/>
          <w:sz w:val="142"/>
          <w:szCs w:val="142"/>
        </w:rPr>
        <w:t>~</w:t>
      </w:r>
      <w:r>
        <w:rPr>
          <w:rFonts w:cs="Times New Roman" w:hAnsi="Times New Roman" w:eastAsia="Times New Roman" w:ascii="Times New Roman"/>
          <w:color w:val="B18A93"/>
          <w:spacing w:val="-62"/>
          <w:w w:val="148"/>
          <w:position w:val="-2"/>
          <w:sz w:val="142"/>
          <w:szCs w:val="142"/>
        </w:rPr>
        <w:t>~</w:t>
      </w:r>
      <w:r>
        <w:rPr>
          <w:rFonts w:cs="Times New Roman" w:hAnsi="Times New Roman" w:eastAsia="Times New Roman" w:ascii="Times New Roman"/>
          <w:color w:val="CA7787"/>
          <w:spacing w:val="0"/>
          <w:w w:val="79"/>
          <w:position w:val="-2"/>
          <w:sz w:val="142"/>
          <w:szCs w:val="142"/>
        </w:rPr>
        <w:t>:</w:t>
      </w:r>
      <w:r>
        <w:rPr>
          <w:rFonts w:cs="Times New Roman" w:hAnsi="Times New Roman" w:eastAsia="Times New Roman" w:ascii="Times New Roman"/>
          <w:color w:val="CA7787"/>
          <w:spacing w:val="-118"/>
          <w:w w:val="79"/>
          <w:position w:val="-2"/>
          <w:sz w:val="142"/>
          <w:szCs w:val="142"/>
        </w:rPr>
        <w:t>!</w:t>
      </w:r>
      <w:r>
        <w:rPr>
          <w:rFonts w:cs="Times New Roman" w:hAnsi="Times New Roman" w:eastAsia="Times New Roman" w:ascii="Times New Roman"/>
          <w:color w:val="B18A93"/>
          <w:spacing w:val="0"/>
          <w:w w:val="71"/>
          <w:position w:val="-2"/>
          <w:sz w:val="142"/>
          <w:szCs w:val="142"/>
        </w:rPr>
        <w:t>:</w:t>
      </w:r>
      <w:r>
        <w:rPr>
          <w:rFonts w:cs="Times New Roman" w:hAnsi="Times New Roman" w:eastAsia="Times New Roman" w:ascii="Times New Roman"/>
          <w:color w:val="B18A93"/>
          <w:spacing w:val="4"/>
          <w:w w:val="71"/>
          <w:position w:val="-2"/>
          <w:sz w:val="142"/>
          <w:szCs w:val="142"/>
        </w:rPr>
        <w:t>]</w:t>
      </w:r>
      <w:r>
        <w:rPr>
          <w:rFonts w:cs="Times New Roman" w:hAnsi="Times New Roman" w:eastAsia="Times New Roman" w:ascii="Times New Roman"/>
          <w:color w:val="9A9A9E"/>
          <w:spacing w:val="0"/>
          <w:w w:val="33"/>
          <w:position w:val="-2"/>
          <w:sz w:val="142"/>
          <w:szCs w:val="142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2"/>
          <w:szCs w:val="142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left"/>
        <w:spacing w:lineRule="exact" w:line="380"/>
        <w:ind w:left="67"/>
        <w:sectPr>
          <w:type w:val="continuous"/>
          <w:pgSz w:w="12300" w:h="15900"/>
          <w:pgMar w:top="700" w:bottom="0" w:left="520" w:right="720"/>
          <w:cols w:num="2" w:equalWidth="off">
            <w:col w:w="5923" w:space="738"/>
            <w:col w:w="4399"/>
          </w:cols>
        </w:sectPr>
      </w:pPr>
      <w:r>
        <w:rPr>
          <w:rFonts w:cs="Times New Roman" w:hAnsi="Times New Roman" w:eastAsia="Times New Roman" w:ascii="Times New Roman"/>
          <w:color w:val="BFBFC1"/>
          <w:spacing w:val="-1"/>
          <w:w w:val="98"/>
          <w:position w:val="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BFBFC1"/>
          <w:spacing w:val="-1"/>
          <w:w w:val="147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AEACB1"/>
          <w:spacing w:val="0"/>
          <w:w w:val="73"/>
          <w:position w:val="1"/>
          <w:sz w:val="16"/>
          <w:szCs w:val="16"/>
        </w:rPr>
        <w:t>,.</w:t>
      </w:r>
      <w:r>
        <w:rPr>
          <w:rFonts w:cs="Times New Roman" w:hAnsi="Times New Roman" w:eastAsia="Times New Roman" w:ascii="Times New Roman"/>
          <w:color w:val="9A9A9E"/>
          <w:spacing w:val="-1"/>
          <w:w w:val="43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BFBFC1"/>
          <w:spacing w:val="0"/>
          <w:w w:val="59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BFBFC1"/>
          <w:spacing w:val="-1"/>
          <w:w w:val="59"/>
          <w:position w:val="1"/>
          <w:sz w:val="16"/>
          <w:szCs w:val="16"/>
        </w:rPr>
        <w:t>\</w:t>
      </w:r>
      <w:r>
        <w:rPr>
          <w:rFonts w:cs="Times New Roman" w:hAnsi="Times New Roman" w:eastAsia="Times New Roman" w:ascii="Times New Roman"/>
          <w:color w:val="BFBFC1"/>
          <w:spacing w:val="0"/>
          <w:w w:val="55"/>
          <w:position w:val="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BFBFC1"/>
          <w:spacing w:val="0"/>
          <w:w w:val="100"/>
          <w:position w:val="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BFBFC1"/>
          <w:spacing w:val="12"/>
          <w:w w:val="100"/>
          <w:position w:val="1"/>
          <w:sz w:val="16"/>
          <w:szCs w:val="16"/>
        </w:rPr>
        <w:t> </w:t>
      </w:r>
      <w:hyperlink r:id="rId4">
        <w:r>
          <w:rPr>
            <w:rFonts w:cs="Arial" w:hAnsi="Arial" w:eastAsia="Arial" w:ascii="Arial"/>
            <w:color w:val="7782BC"/>
            <w:spacing w:val="0"/>
            <w:w w:val="70"/>
            <w:position w:val="1"/>
            <w:sz w:val="44"/>
            <w:szCs w:val="44"/>
          </w:rPr>
          <w:t>J2t</w:t>
        </w:r>
        <w:r>
          <w:rPr>
            <w:rFonts w:cs="Arial" w:hAnsi="Arial" w:eastAsia="Arial" w:ascii="Arial"/>
            <w:color w:val="7782BC"/>
            <w:spacing w:val="-286"/>
            <w:w w:val="70"/>
            <w:position w:val="1"/>
            <w:sz w:val="44"/>
            <w:szCs w:val="44"/>
          </w:rPr>
          <w:t>@</w:t>
        </w:r>
        <w:r>
          <w:rPr>
            <w:rFonts w:cs="Arial" w:hAnsi="Arial" w:eastAsia="Arial" w:ascii="Arial"/>
            <w:color w:val="BFBFC1"/>
            <w:spacing w:val="-15"/>
            <w:w w:val="263"/>
            <w:position w:val="1"/>
            <w:sz w:val="44"/>
            <w:szCs w:val="44"/>
          </w:rPr>
          <w:t>_</w:t>
        </w:r>
        <w:r>
          <w:rPr>
            <w:rFonts w:cs="Arial" w:hAnsi="Arial" w:eastAsia="Arial" w:ascii="Arial"/>
            <w:color w:val="9A9A9E"/>
            <w:spacing w:val="-1"/>
            <w:w w:val="20"/>
            <w:position w:val="1"/>
            <w:sz w:val="44"/>
            <w:szCs w:val="44"/>
          </w:rPr>
          <w:t>1</w:t>
        </w:r>
      </w:hyperlink>
      <w:r>
        <w:rPr>
          <w:rFonts w:cs="Arial" w:hAnsi="Arial" w:eastAsia="Arial" w:ascii="Arial"/>
          <w:color w:val="9A9A9E"/>
          <w:spacing w:val="-1"/>
          <w:w w:val="32"/>
          <w:position w:val="1"/>
          <w:sz w:val="44"/>
          <w:szCs w:val="44"/>
        </w:rPr>
        <w:t>,</w:t>
      </w:r>
      <w:r>
        <w:rPr>
          <w:rFonts w:cs="Arial" w:hAnsi="Arial" w:eastAsia="Arial" w:ascii="Arial"/>
          <w:color w:val="AEACB1"/>
          <w:spacing w:val="-2"/>
          <w:w w:val="36"/>
          <w:position w:val="1"/>
          <w:sz w:val="44"/>
          <w:szCs w:val="44"/>
        </w:rPr>
        <w:t>u</w:t>
      </w:r>
      <w:r>
        <w:rPr>
          <w:rFonts w:cs="Arial" w:hAnsi="Arial" w:eastAsia="Arial" w:ascii="Arial"/>
          <w:color w:val="AEACB1"/>
          <w:spacing w:val="0"/>
          <w:w w:val="10"/>
          <w:position w:val="1"/>
          <w:sz w:val="44"/>
          <w:szCs w:val="44"/>
        </w:rPr>
        <w:t>1</w:t>
      </w:r>
      <w:r>
        <w:rPr>
          <w:rFonts w:cs="Arial" w:hAnsi="Arial" w:eastAsia="Arial" w:ascii="Arial"/>
          <w:color w:val="AEACB1"/>
          <w:spacing w:val="-6"/>
          <w:w w:val="20"/>
          <w:position w:val="1"/>
          <w:sz w:val="44"/>
          <w:szCs w:val="44"/>
        </w:rPr>
        <w:t>1</w:t>
      </w:r>
      <w:r>
        <w:rPr>
          <w:rFonts w:cs="Arial" w:hAnsi="Arial" w:eastAsia="Arial" w:ascii="Arial"/>
          <w:color w:val="AEACB1"/>
          <w:spacing w:val="0"/>
          <w:w w:val="26"/>
          <w:position w:val="1"/>
          <w:sz w:val="44"/>
          <w:szCs w:val="44"/>
        </w:rPr>
        <w:t>A:</w:t>
      </w:r>
      <w:r>
        <w:rPr>
          <w:rFonts w:cs="Arial" w:hAnsi="Arial" w:eastAsia="Arial" w:ascii="Arial"/>
          <w:color w:val="AEACB1"/>
          <w:spacing w:val="0"/>
          <w:w w:val="100"/>
          <w:position w:val="1"/>
          <w:sz w:val="44"/>
          <w:szCs w:val="44"/>
        </w:rPr>
        <w:t>  </w:t>
      </w:r>
      <w:r>
        <w:rPr>
          <w:rFonts w:cs="Arial" w:hAnsi="Arial" w:eastAsia="Arial" w:ascii="Arial"/>
          <w:color w:val="AEACB1"/>
          <w:spacing w:val="26"/>
          <w:w w:val="100"/>
          <w:position w:val="1"/>
          <w:sz w:val="44"/>
          <w:szCs w:val="44"/>
        </w:rPr>
        <w:t> </w:t>
      </w:r>
      <w:r>
        <w:rPr>
          <w:rFonts w:cs="Arial" w:hAnsi="Arial" w:eastAsia="Arial" w:ascii="Arial"/>
          <w:color w:val="7782BC"/>
          <w:spacing w:val="0"/>
          <w:w w:val="36"/>
          <w:position w:val="1"/>
          <w:sz w:val="36"/>
          <w:szCs w:val="36"/>
        </w:rPr>
        <w:t>1</w:t>
      </w:r>
      <w:r>
        <w:rPr>
          <w:rFonts w:cs="Arial" w:hAnsi="Arial" w:eastAsia="Arial" w:ascii="Arial"/>
          <w:color w:val="7782BC"/>
          <w:spacing w:val="0"/>
          <w:w w:val="88"/>
          <w:position w:val="1"/>
          <w:sz w:val="36"/>
          <w:szCs w:val="36"/>
        </w:rPr>
        <w:t>4</w:t>
      </w:r>
      <w:r>
        <w:rPr>
          <w:rFonts w:cs="Arial" w:hAnsi="Arial" w:eastAsia="Arial" w:ascii="Arial"/>
          <w:color w:val="7782BC"/>
          <w:spacing w:val="-12"/>
          <w:w w:val="100"/>
          <w:position w:val="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i/>
          <w:color w:val="7782BC"/>
          <w:spacing w:val="0"/>
          <w:w w:val="48"/>
          <w:position w:val="1"/>
          <w:sz w:val="32"/>
          <w:szCs w:val="32"/>
        </w:rPr>
        <w:t>·</w:t>
      </w:r>
      <w:r>
        <w:rPr>
          <w:rFonts w:cs="Times New Roman" w:hAnsi="Times New Roman" w:eastAsia="Times New Roman" w:ascii="Times New Roman"/>
          <w:i/>
          <w:color w:val="7E7E9A"/>
          <w:spacing w:val="0"/>
          <w:w w:val="72"/>
          <w:position w:val="1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i/>
          <w:color w:val="8E93BF"/>
          <w:spacing w:val="0"/>
          <w:w w:val="73"/>
          <w:position w:val="1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i/>
          <w:color w:val="8E93BF"/>
          <w:spacing w:val="2"/>
          <w:w w:val="73"/>
          <w:position w:val="1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i/>
          <w:color w:val="7782BC"/>
          <w:spacing w:val="0"/>
          <w:w w:val="78"/>
          <w:position w:val="1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i/>
          <w:color w:val="7782BC"/>
          <w:spacing w:val="6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color w:val="7782BC"/>
          <w:spacing w:val="3"/>
          <w:w w:val="82"/>
          <w:position w:val="1"/>
          <w:sz w:val="44"/>
          <w:szCs w:val="44"/>
        </w:rPr>
        <w:t>y</w:t>
      </w:r>
      <w:r>
        <w:rPr>
          <w:rFonts w:cs="Times New Roman" w:hAnsi="Times New Roman" w:eastAsia="Times New Roman" w:ascii="Times New Roman"/>
          <w:i/>
          <w:color w:val="7782BC"/>
          <w:spacing w:val="0"/>
          <w:w w:val="58"/>
          <w:position w:val="1"/>
          <w:sz w:val="44"/>
          <w:szCs w:val="44"/>
        </w:rPr>
        <w:t>rn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pict>
          <v:shape type="#_x0000_t75" style="position:absolute;margin-left:0pt;margin-top:0pt;width:615pt;height:795pt;mso-position-horizontal-relative:page;mso-position-vertical-relative:page;z-index:-84">
            <v:imagedata o:title="" r:id="rId5"/>
          </v:shape>
        </w:pict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88" w:right="1505"/>
      </w:pP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x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B4B4B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96"/>
        <w:ind w:left="114"/>
      </w:pPr>
      <w:r>
        <w:rPr>
          <w:rFonts w:cs="Times New Roman" w:hAnsi="Times New Roman" w:eastAsia="Times New Roman" w:ascii="Times New Roman"/>
          <w:color w:val="D1D1D1"/>
          <w:spacing w:val="0"/>
          <w:w w:val="138"/>
          <w:sz w:val="32"/>
          <w:szCs w:val="32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2"/>
        <w:ind w:left="1088" w:right="1186"/>
      </w:pP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1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1"/>
          <w:w w:val="121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3"/>
          <w:w w:val="104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2"/>
          <w:w w:val="102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3"/>
          <w:w w:val="105"/>
          <w:sz w:val="20"/>
          <w:szCs w:val="20"/>
        </w:rPr>
        <w:t>á</w:t>
      </w:r>
      <w:r>
        <w:rPr>
          <w:rFonts w:cs="Arial" w:hAnsi="Arial" w:eastAsia="Arial" w:ascii="Arial"/>
          <w:b/>
          <w:color w:val="1D1D1F"/>
          <w:spacing w:val="5"/>
          <w:w w:val="108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2"/>
          <w:w w:val="120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1088" w:right="1184"/>
      </w:pPr>
      <w:r>
        <w:rPr>
          <w:rFonts w:cs="Arial" w:hAnsi="Arial" w:eastAsia="Arial" w:ascii="Arial"/>
          <w:b/>
          <w:color w:val="1D1D1F"/>
          <w:w w:val="93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w w:val="114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w w:val="77"/>
          <w:sz w:val="20"/>
          <w:szCs w:val="20"/>
        </w:rPr>
        <w:t>.</w:t>
      </w:r>
      <w:r>
        <w:rPr>
          <w:rFonts w:cs="Arial" w:hAnsi="Arial" w:eastAsia="Arial" w:ascii="Arial"/>
          <w:b/>
          <w:color w:val="1D1D1F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1D1D1F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1"/>
          <w:w w:val="96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08"/>
          <w:sz w:val="20"/>
          <w:szCs w:val="20"/>
        </w:rPr>
        <w:t>G</w:t>
      </w:r>
      <w:r>
        <w:rPr>
          <w:rFonts w:cs="Arial" w:hAnsi="Arial" w:eastAsia="Arial" w:ascii="Arial"/>
          <w:b/>
          <w:color w:val="1D1D1F"/>
          <w:spacing w:val="1"/>
          <w:w w:val="106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18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108"/>
          <w:sz w:val="20"/>
          <w:szCs w:val="20"/>
        </w:rPr>
        <w:t>-</w:t>
      </w:r>
      <w:r>
        <w:rPr>
          <w:rFonts w:cs="Arial" w:hAnsi="Arial" w:eastAsia="Arial" w:ascii="Arial"/>
          <w:b/>
          <w:color w:val="1D1D1F"/>
          <w:spacing w:val="1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1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1"/>
          <w:w w:val="116"/>
          <w:sz w:val="20"/>
          <w:szCs w:val="20"/>
        </w:rPr>
        <w:t>4</w:t>
      </w:r>
      <w:r>
        <w:rPr>
          <w:rFonts w:cs="Arial" w:hAnsi="Arial" w:eastAsia="Arial" w:ascii="Arial"/>
          <w:b/>
          <w:color w:val="1D1D1F"/>
          <w:spacing w:val="1"/>
          <w:w w:val="103"/>
          <w:sz w:val="20"/>
          <w:szCs w:val="20"/>
        </w:rPr>
        <w:t>7</w:t>
      </w:r>
      <w:r>
        <w:rPr>
          <w:rFonts w:cs="Arial" w:hAnsi="Arial" w:eastAsia="Arial" w:ascii="Arial"/>
          <w:b/>
          <w:color w:val="313131"/>
          <w:spacing w:val="0"/>
          <w:w w:val="122"/>
          <w:sz w:val="20"/>
          <w:szCs w:val="20"/>
        </w:rPr>
        <w:t>-</w:t>
      </w:r>
      <w:r>
        <w:rPr>
          <w:rFonts w:cs="Arial" w:hAnsi="Arial" w:eastAsia="Arial" w:ascii="Arial"/>
          <w:b/>
          <w:color w:val="1D1D1F"/>
          <w:spacing w:val="1"/>
          <w:w w:val="103"/>
          <w:sz w:val="20"/>
          <w:szCs w:val="20"/>
        </w:rPr>
        <w:t>2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0"/>
          <w:w w:val="112"/>
          <w:sz w:val="20"/>
          <w:szCs w:val="20"/>
        </w:rPr>
        <w:t>20</w:t>
      </w:r>
      <w:r>
        <w:rPr>
          <w:rFonts w:cs="Arial" w:hAnsi="Arial" w:eastAsia="Arial" w:ascii="Arial"/>
          <w:b/>
          <w:color w:val="313131"/>
          <w:spacing w:val="0"/>
          <w:w w:val="60"/>
          <w:sz w:val="20"/>
          <w:szCs w:val="20"/>
        </w:rPr>
        <w:t>,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07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0"/>
          <w:w w:val="107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0"/>
          <w:w w:val="107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9"/>
          <w:w w:val="107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1"/>
          <w:w w:val="89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1"/>
          <w:w w:val="118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0"/>
          <w:w w:val="112"/>
          <w:sz w:val="20"/>
          <w:szCs w:val="20"/>
        </w:rPr>
        <w:t>3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8</w:t>
      </w:r>
      <w:r>
        <w:rPr>
          <w:rFonts w:cs="Arial" w:hAnsi="Arial" w:eastAsia="Arial" w:ascii="Arial"/>
          <w:b/>
          <w:color w:val="313131"/>
          <w:spacing w:val="0"/>
          <w:w w:val="108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 w:lineRule="exact" w:line="240"/>
        <w:ind w:left="1069" w:right="1177" w:firstLine="10"/>
      </w:pPr>
      <w:r>
        <w:rPr>
          <w:rFonts w:cs="Arial" w:hAnsi="Arial" w:eastAsia="Arial" w:ascii="Arial"/>
          <w:b/>
          <w:color w:val="313131"/>
          <w:w w:val="99"/>
          <w:sz w:val="20"/>
          <w:szCs w:val="20"/>
        </w:rPr>
        <w:t>2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0"/>
          <w:w w:val="112"/>
          <w:sz w:val="20"/>
          <w:szCs w:val="20"/>
        </w:rPr>
        <w:t>2</w:t>
      </w:r>
      <w:r>
        <w:rPr>
          <w:rFonts w:cs="Arial" w:hAnsi="Arial" w:eastAsia="Arial" w:ascii="Arial"/>
          <w:b/>
          <w:color w:val="1D1D1F"/>
          <w:spacing w:val="1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0"/>
          <w:w w:val="138"/>
          <w:sz w:val="20"/>
          <w:szCs w:val="20"/>
        </w:rPr>
        <w:t>/</w:t>
      </w:r>
      <w:r>
        <w:rPr>
          <w:rFonts w:cs="Arial" w:hAnsi="Arial" w:eastAsia="Arial" w:ascii="Arial"/>
          <w:b/>
          <w:color w:val="1D1D1F"/>
          <w:spacing w:val="1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1"/>
          <w:w w:val="107"/>
          <w:sz w:val="20"/>
          <w:szCs w:val="20"/>
        </w:rPr>
        <w:t>J</w:t>
      </w:r>
      <w:r>
        <w:rPr>
          <w:rFonts w:cs="Arial" w:hAnsi="Arial" w:eastAsia="Arial" w:ascii="Arial"/>
          <w:b/>
          <w:color w:val="1D1D1F"/>
          <w:spacing w:val="0"/>
          <w:w w:val="11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2"/>
          <w:w w:val="110"/>
          <w:sz w:val="20"/>
          <w:szCs w:val="20"/>
        </w:rPr>
        <w:t>/</w:t>
      </w:r>
      <w:r>
        <w:rPr>
          <w:rFonts w:cs="Arial" w:hAnsi="Arial" w:eastAsia="Arial" w:ascii="Arial"/>
          <w:b/>
          <w:color w:val="1D1D1F"/>
          <w:spacing w:val="0"/>
          <w:w w:val="108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0"/>
          <w:w w:val="138"/>
          <w:sz w:val="20"/>
          <w:szCs w:val="20"/>
        </w:rPr>
        <w:t>/</w:t>
      </w:r>
      <w:r>
        <w:rPr>
          <w:rFonts w:cs="Arial" w:hAnsi="Arial" w:eastAsia="Arial" w:ascii="Arial"/>
          <w:b/>
          <w:color w:val="1D1D1F"/>
          <w:spacing w:val="0"/>
          <w:w w:val="106"/>
          <w:sz w:val="20"/>
          <w:szCs w:val="20"/>
        </w:rPr>
        <w:t>b</w:t>
      </w:r>
      <w:r>
        <w:rPr>
          <w:rFonts w:cs="Arial" w:hAnsi="Arial" w:eastAsia="Arial" w:ascii="Arial"/>
          <w:b/>
          <w:color w:val="1D1D1F"/>
          <w:spacing w:val="0"/>
          <w:w w:val="98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43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47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47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v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4"/>
          <w:sz w:val="22"/>
          <w:szCs w:val="22"/>
        </w:rPr>
        <w:t>V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93"/>
          <w:sz w:val="22"/>
          <w:szCs w:val="22"/>
        </w:rPr>
        <w:t>ro</w:t>
      </w:r>
      <w:r>
        <w:rPr>
          <w:rFonts w:cs="Arial" w:hAnsi="Arial" w:eastAsia="Arial" w:ascii="Arial"/>
          <w:color w:val="1D1D1F"/>
          <w:spacing w:val="1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27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41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56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29"/>
          <w:sz w:val="22"/>
          <w:szCs w:val="22"/>
        </w:rPr>
        <w:t>f</w:t>
      </w:r>
      <w:r>
        <w:rPr>
          <w:rFonts w:cs="Arial" w:hAnsi="Arial" w:eastAsia="Arial" w:ascii="Arial"/>
          <w:color w:val="313131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4"/>
          <w:sz w:val="22"/>
          <w:szCs w:val="22"/>
        </w:rPr>
        <w:t>V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12"/>
          <w:sz w:val="22"/>
          <w:szCs w:val="22"/>
        </w:rPr>
        <w:t>v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2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3"/>
          <w:w w:val="88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v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s</w:t>
      </w:r>
      <w:r>
        <w:rPr>
          <w:rFonts w:cs="Arial" w:hAnsi="Arial" w:eastAsia="Arial" w:ascii="Arial"/>
          <w:color w:val="5B5B5B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74" w:right="1186" w:firstLine="14"/>
      </w:pP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7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6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3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;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2"/>
          <w:w w:val="129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5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4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5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-5"/>
          <w:w w:val="105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4B4B4B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58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60"/>
          <w:sz w:val="20"/>
          <w:szCs w:val="20"/>
        </w:rPr>
        <w:t>1</w:t>
      </w:r>
      <w:r>
        <w:rPr>
          <w:rFonts w:cs="Arial" w:hAnsi="Arial" w:eastAsia="Arial" w:ascii="Arial"/>
          <w:b/>
          <w:color w:val="1D1D1F"/>
          <w:spacing w:val="14"/>
          <w:w w:val="6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6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60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D1D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1D1D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1D1D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D1D1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3"/>
          <w:w w:val="88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11"/>
          <w:sz w:val="20"/>
          <w:szCs w:val="20"/>
        </w:rPr>
        <w:t>f</w:t>
      </w:r>
      <w:r>
        <w:rPr>
          <w:rFonts w:cs="Arial" w:hAnsi="Arial" w:eastAsia="Arial" w:ascii="Arial"/>
          <w:b/>
          <w:color w:val="1D1D1F"/>
          <w:spacing w:val="4"/>
          <w:w w:val="111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2"/>
          <w:w w:val="110"/>
          <w:sz w:val="20"/>
          <w:szCs w:val="20"/>
        </w:rPr>
        <w:t>c</w:t>
      </w:r>
      <w:r>
        <w:rPr>
          <w:rFonts w:cs="Arial" w:hAnsi="Arial" w:eastAsia="Arial" w:ascii="Arial"/>
          <w:b/>
          <w:color w:val="1D1D1F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1D1D1F"/>
          <w:spacing w:val="3"/>
          <w:w w:val="104"/>
          <w:sz w:val="20"/>
          <w:szCs w:val="20"/>
        </w:rPr>
        <w:t>o</w:t>
      </w:r>
      <w:r>
        <w:rPr>
          <w:rFonts w:cs="Arial" w:hAnsi="Arial" w:eastAsia="Arial" w:ascii="Arial"/>
          <w:b/>
          <w:color w:val="4B4B4B"/>
          <w:spacing w:val="2"/>
          <w:w w:val="79"/>
          <w:sz w:val="20"/>
          <w:szCs w:val="20"/>
        </w:rPr>
        <w:t>"</w:t>
      </w:r>
      <w:r>
        <w:rPr>
          <w:rFonts w:cs="Arial" w:hAnsi="Arial" w:eastAsia="Arial" w:ascii="Arial"/>
          <w:b/>
          <w:color w:val="4B4B4B"/>
          <w:spacing w:val="0"/>
          <w:w w:val="59"/>
          <w:sz w:val="20"/>
          <w:szCs w:val="20"/>
        </w:rPr>
        <w:t>,</w:t>
      </w:r>
      <w:r>
        <w:rPr>
          <w:rFonts w:cs="Arial" w:hAnsi="Arial" w:eastAsia="Arial" w:ascii="Arial"/>
          <w:b/>
          <w:color w:val="4B4B4B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b/>
          <w:color w:val="4B4B4B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3"/>
          <w:w w:val="92"/>
          <w:sz w:val="20"/>
          <w:szCs w:val="20"/>
        </w:rPr>
        <w:t>n</w:t>
      </w:r>
      <w:r>
        <w:rPr>
          <w:rFonts w:cs="Arial" w:hAnsi="Arial" w:eastAsia="Arial" w:ascii="Arial"/>
          <w:b/>
          <w:color w:val="1D1D1F"/>
          <w:spacing w:val="3"/>
          <w:w w:val="108"/>
          <w:sz w:val="20"/>
          <w:szCs w:val="20"/>
        </w:rPr>
        <w:t>u</w:t>
      </w:r>
      <w:r>
        <w:rPr>
          <w:rFonts w:cs="Arial" w:hAnsi="Arial" w:eastAsia="Arial" w:ascii="Arial"/>
          <w:b/>
          <w:color w:val="1D1D1F"/>
          <w:spacing w:val="5"/>
          <w:w w:val="105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3"/>
          <w:w w:val="114"/>
          <w:sz w:val="20"/>
          <w:szCs w:val="20"/>
        </w:rPr>
        <w:t>e</w:t>
      </w:r>
      <w:r>
        <w:rPr>
          <w:rFonts w:cs="Arial" w:hAnsi="Arial" w:eastAsia="Arial" w:ascii="Arial"/>
          <w:b/>
          <w:color w:val="1D1D1F"/>
          <w:spacing w:val="2"/>
          <w:w w:val="108"/>
          <w:sz w:val="20"/>
          <w:szCs w:val="20"/>
        </w:rPr>
        <w:t>r</w:t>
      </w:r>
      <w:r>
        <w:rPr>
          <w:rFonts w:cs="Arial" w:hAnsi="Arial" w:eastAsia="Arial" w:ascii="Arial"/>
          <w:b/>
          <w:color w:val="1D1D1F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b/>
          <w:color w:val="1D1D1F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1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color w:val="1D1D1F"/>
          <w:spacing w:val="0"/>
          <w:w w:val="82"/>
          <w:sz w:val="20"/>
          <w:szCs w:val="20"/>
        </w:rPr>
        <w:t>1</w:t>
      </w:r>
      <w:r>
        <w:rPr>
          <w:rFonts w:cs="Arial" w:hAnsi="Arial" w:eastAsia="Arial" w:ascii="Arial"/>
          <w:b/>
          <w:color w:val="1D1D1F"/>
          <w:spacing w:val="1"/>
          <w:w w:val="116"/>
          <w:sz w:val="20"/>
          <w:szCs w:val="20"/>
        </w:rPr>
        <w:t>0</w:t>
      </w:r>
      <w:r>
        <w:rPr>
          <w:rFonts w:cs="Arial" w:hAnsi="Arial" w:eastAsia="Arial" w:ascii="Arial"/>
          <w:b/>
          <w:color w:val="1D1D1F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b/>
          <w:color w:val="1D1D1F"/>
          <w:spacing w:val="5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31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-1"/>
          <w:w w:val="75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31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D1D1F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3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z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-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3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D1D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4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f</w:t>
      </w:r>
      <w:r>
        <w:rPr>
          <w:rFonts w:cs="Arial" w:hAnsi="Arial" w:eastAsia="Arial" w:ascii="Arial"/>
          <w:color w:val="313131"/>
          <w:spacing w:val="-3"/>
          <w:w w:val="103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17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12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4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B4B4B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12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35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4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3"/>
          <w:w w:val="103"/>
          <w:sz w:val="22"/>
          <w:szCs w:val="22"/>
        </w:rPr>
        <w:t>v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35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2"/>
          <w:szCs w:val="22"/>
        </w:rPr>
        <w:t>"</w:t>
      </w:r>
      <w:r>
        <w:rPr>
          <w:rFonts w:cs="Arial" w:hAnsi="Arial" w:eastAsia="Arial" w:ascii="Arial"/>
          <w:color w:val="1D1D1F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D1D1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D1D1F"/>
          <w:spacing w:val="3"/>
          <w:w w:val="114"/>
          <w:sz w:val="20"/>
          <w:szCs w:val="20"/>
        </w:rPr>
        <w:t>a</w:t>
      </w:r>
      <w:r>
        <w:rPr>
          <w:rFonts w:cs="Arial" w:hAnsi="Arial" w:eastAsia="Arial" w:ascii="Arial"/>
          <w:b/>
          <w:color w:val="1D1D1F"/>
          <w:spacing w:val="3"/>
          <w:w w:val="114"/>
          <w:sz w:val="20"/>
          <w:szCs w:val="20"/>
        </w:rPr>
        <w:t>y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o</w:t>
      </w:r>
      <w:r>
        <w:rPr>
          <w:rFonts w:cs="Arial" w:hAnsi="Arial" w:eastAsia="Arial" w:ascii="Arial"/>
          <w:b/>
          <w:color w:val="1D1D1F"/>
          <w:spacing w:val="0"/>
          <w:w w:val="104"/>
          <w:sz w:val="20"/>
          <w:szCs w:val="20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ú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4B4B4B"/>
          <w:spacing w:val="0"/>
          <w:w w:val="7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96"/>
        <w:ind w:left="1078" w:right="5825" w:firstLine="5"/>
      </w:pP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D1D1F"/>
          <w:spacing w:val="-3"/>
          <w:w w:val="112"/>
          <w:sz w:val="22"/>
          <w:szCs w:val="22"/>
        </w:rPr>
        <w:t>s</w:t>
      </w:r>
      <w:r>
        <w:rPr>
          <w:rFonts w:cs="Arial" w:hAnsi="Arial" w:eastAsia="Arial" w:ascii="Arial"/>
          <w:color w:val="1D1D1F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72"/>
          <w:sz w:val="22"/>
          <w:szCs w:val="22"/>
        </w:rPr>
        <w:t>.</w:t>
      </w:r>
      <w:r>
        <w:rPr>
          <w:rFonts w:cs="Arial" w:hAnsi="Arial" w:eastAsia="Arial" w:ascii="Arial"/>
          <w:color w:val="313131"/>
          <w:spacing w:val="0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D1D1F"/>
          <w:spacing w:val="-4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1D1D1F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D1D1F"/>
          <w:spacing w:val="-1"/>
          <w:w w:val="111"/>
          <w:sz w:val="22"/>
          <w:szCs w:val="22"/>
        </w:rPr>
        <w:t>l</w:t>
      </w:r>
      <w:r>
        <w:rPr>
          <w:rFonts w:cs="Arial" w:hAnsi="Arial" w:eastAsia="Arial" w:ascii="Arial"/>
          <w:color w:val="1D1D1F"/>
          <w:spacing w:val="-5"/>
          <w:w w:val="105"/>
          <w:sz w:val="22"/>
          <w:szCs w:val="22"/>
        </w:rPr>
        <w:t>m</w:t>
      </w:r>
      <w:r>
        <w:rPr>
          <w:rFonts w:cs="Arial" w:hAnsi="Arial" w:eastAsia="Arial" w:ascii="Arial"/>
          <w:color w:val="1D1D1F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D1D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D1D1F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074" w:right="9106"/>
      </w:pP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2"/>
          <w:w w:val="73"/>
          <w:sz w:val="18"/>
          <w:szCs w:val="18"/>
        </w:rPr>
        <w:t>.</w:t>
      </w:r>
      <w:r>
        <w:rPr>
          <w:rFonts w:cs="Arial" w:hAnsi="Arial" w:eastAsia="Arial" w:ascii="Arial"/>
          <w:color w:val="313131"/>
          <w:spacing w:val="4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4B4B4B"/>
          <w:spacing w:val="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4B4B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6"/>
          <w:w w:val="109"/>
          <w:sz w:val="16"/>
          <w:szCs w:val="16"/>
        </w:rPr>
        <w:t>A</w:t>
      </w:r>
      <w:r>
        <w:rPr>
          <w:rFonts w:cs="Arial" w:hAnsi="Arial" w:eastAsia="Arial" w:ascii="Arial"/>
          <w:color w:val="313131"/>
          <w:spacing w:val="-3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313131"/>
          <w:spacing w:val="-4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13131"/>
          <w:spacing w:val="-4"/>
          <w:w w:val="102"/>
          <w:sz w:val="16"/>
          <w:szCs w:val="16"/>
        </w:rPr>
        <w:t>h</w:t>
      </w:r>
      <w:r>
        <w:rPr>
          <w:rFonts w:cs="Arial" w:hAnsi="Arial" w:eastAsia="Arial" w:ascii="Arial"/>
          <w:color w:val="313131"/>
          <w:spacing w:val="-2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1D1D1F"/>
          <w:spacing w:val="-4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313131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350" w:right="3250"/>
      </w:pPr>
      <w:r>
        <w:rPr>
          <w:rFonts w:cs="Arial" w:hAnsi="Arial" w:eastAsia="Arial" w:ascii="Arial"/>
          <w:color w:val="4B4B4B"/>
          <w:spacing w:val="-4"/>
          <w:w w:val="102"/>
          <w:sz w:val="16"/>
          <w:szCs w:val="16"/>
        </w:rPr>
        <w:t>7</w:t>
      </w:r>
      <w:r>
        <w:rPr>
          <w:rFonts w:cs="Arial" w:hAnsi="Arial" w:eastAsia="Arial" w:ascii="Arial"/>
          <w:color w:val="5B5B5B"/>
          <w:spacing w:val="-3"/>
          <w:w w:val="75"/>
          <w:sz w:val="16"/>
          <w:szCs w:val="16"/>
        </w:rPr>
        <w:t>~</w:t>
      </w:r>
      <w:r>
        <w:rPr>
          <w:rFonts w:cs="Arial" w:hAnsi="Arial" w:eastAsia="Arial" w:ascii="Arial"/>
          <w:color w:val="4B4B4B"/>
          <w:spacing w:val="0"/>
          <w:w w:val="68"/>
          <w:sz w:val="16"/>
          <w:szCs w:val="16"/>
        </w:rPr>
        <w:t>.</w:t>
      </w:r>
      <w:r>
        <w:rPr>
          <w:rFonts w:cs="Arial" w:hAnsi="Arial" w:eastAsia="Arial" w:ascii="Arial"/>
          <w:color w:val="4B4B4B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-5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13131"/>
          <w:spacing w:val="-4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13131"/>
          <w:spacing w:val="-5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B4B4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-4"/>
          <w:w w:val="102"/>
          <w:sz w:val="16"/>
          <w:szCs w:val="16"/>
        </w:rPr>
        <w:t>1</w:t>
      </w:r>
      <w:r>
        <w:rPr>
          <w:rFonts w:cs="Arial" w:hAnsi="Arial" w:eastAsia="Arial" w:ascii="Arial"/>
          <w:color w:val="4B4B4B"/>
          <w:spacing w:val="-5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5B5B5B"/>
          <w:spacing w:val="-3"/>
          <w:w w:val="104"/>
          <w:sz w:val="16"/>
          <w:szCs w:val="16"/>
        </w:rPr>
        <w:t>-</w:t>
      </w:r>
      <w:r>
        <w:rPr>
          <w:rFonts w:cs="Arial" w:hAnsi="Arial" w:eastAsia="Arial" w:ascii="Arial"/>
          <w:color w:val="313131"/>
          <w:spacing w:val="0"/>
          <w:w w:val="78"/>
          <w:sz w:val="16"/>
          <w:szCs w:val="16"/>
        </w:rPr>
        <w:t>1:J</w:t>
      </w:r>
      <w:r>
        <w:rPr>
          <w:rFonts w:cs="Arial" w:hAnsi="Arial" w:eastAsia="Arial" w:ascii="Arial"/>
          <w:color w:val="313131"/>
          <w:spacing w:val="-9"/>
          <w:w w:val="78"/>
          <w:sz w:val="16"/>
          <w:szCs w:val="16"/>
        </w:rPr>
        <w:t>.</w:t>
      </w:r>
      <w:r>
        <w:rPr>
          <w:rFonts w:cs="Arial" w:hAnsi="Arial" w:eastAsia="Arial" w:ascii="Arial"/>
          <w:color w:val="4B4B4B"/>
          <w:spacing w:val="0"/>
          <w:w w:val="68"/>
          <w:sz w:val="16"/>
          <w:szCs w:val="16"/>
        </w:rPr>
        <w:t>,</w:t>
      </w:r>
      <w:r>
        <w:rPr>
          <w:rFonts w:cs="Arial" w:hAnsi="Arial" w:eastAsia="Arial" w:ascii="Arial"/>
          <w:color w:val="4B4B4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-5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313131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B5B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61"/>
          <w:sz w:val="16"/>
          <w:szCs w:val="16"/>
        </w:rPr>
        <w:t>:J</w:t>
      </w:r>
      <w:r>
        <w:rPr>
          <w:rFonts w:cs="Times New Roman" w:hAnsi="Times New Roman" w:eastAsia="Times New Roman" w:ascii="Times New Roman"/>
          <w:color w:val="4B4B4B"/>
          <w:spacing w:val="-2"/>
          <w:w w:val="6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61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313131"/>
          <w:spacing w:val="23"/>
          <w:w w:val="61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-5"/>
          <w:w w:val="97"/>
          <w:sz w:val="16"/>
          <w:szCs w:val="16"/>
        </w:rPr>
        <w:t>G</w:t>
      </w:r>
      <w:r>
        <w:rPr>
          <w:rFonts w:cs="Arial" w:hAnsi="Arial" w:eastAsia="Arial" w:ascii="Arial"/>
          <w:color w:val="313131"/>
          <w:spacing w:val="-5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4B4B4B"/>
          <w:spacing w:val="-4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313131"/>
          <w:spacing w:val="-3"/>
          <w:w w:val="125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-4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313131"/>
          <w:spacing w:val="-7"/>
          <w:w w:val="106"/>
          <w:sz w:val="16"/>
          <w:szCs w:val="16"/>
        </w:rPr>
        <w:t>m</w:t>
      </w:r>
      <w:r>
        <w:rPr>
          <w:rFonts w:cs="Arial" w:hAnsi="Arial" w:eastAsia="Arial" w:ascii="Arial"/>
          <w:color w:val="4B4B4B"/>
          <w:spacing w:val="-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313131"/>
          <w:spacing w:val="-2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-4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797979"/>
          <w:spacing w:val="0"/>
          <w:w w:val="68"/>
          <w:sz w:val="16"/>
          <w:szCs w:val="16"/>
        </w:rPr>
        <w:t>.</w:t>
      </w:r>
      <w:r>
        <w:rPr>
          <w:rFonts w:cs="Arial" w:hAnsi="Arial" w:eastAsia="Arial" w:ascii="Arial"/>
          <w:color w:val="79797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-4"/>
          <w:w w:val="92"/>
          <w:sz w:val="16"/>
          <w:szCs w:val="16"/>
        </w:rPr>
        <w:t>P</w:t>
      </w:r>
      <w:r>
        <w:rPr>
          <w:rFonts w:cs="Arial" w:hAnsi="Arial" w:eastAsia="Arial" w:ascii="Arial"/>
          <w:color w:val="313131"/>
          <w:spacing w:val="-4"/>
          <w:w w:val="92"/>
          <w:sz w:val="16"/>
          <w:szCs w:val="16"/>
        </w:rPr>
        <w:t>B</w:t>
      </w:r>
      <w:r>
        <w:rPr>
          <w:rFonts w:cs="Arial" w:hAnsi="Arial" w:eastAsia="Arial" w:ascii="Arial"/>
          <w:color w:val="5B5B5B"/>
          <w:spacing w:val="-5"/>
          <w:w w:val="92"/>
          <w:sz w:val="16"/>
          <w:szCs w:val="16"/>
        </w:rPr>
        <w:t>X</w:t>
      </w:r>
      <w:r>
        <w:rPr>
          <w:rFonts w:cs="Arial" w:hAnsi="Arial" w:eastAsia="Arial" w:ascii="Arial"/>
          <w:color w:val="5B5B5B"/>
          <w:spacing w:val="-2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5B5B5B"/>
          <w:spacing w:val="0"/>
          <w:w w:val="92"/>
          <w:sz w:val="16"/>
          <w:szCs w:val="16"/>
        </w:rPr>
        <w:t>:</w:t>
      </w:r>
      <w:r>
        <w:rPr>
          <w:rFonts w:cs="Arial" w:hAnsi="Arial" w:eastAsia="Arial" w:ascii="Arial"/>
          <w:color w:val="5B5B5B"/>
          <w:spacing w:val="1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313131"/>
          <w:spacing w:val="-5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31313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-4"/>
          <w:w w:val="107"/>
          <w:sz w:val="16"/>
          <w:szCs w:val="16"/>
        </w:rPr>
        <w:t>2</w:t>
      </w:r>
      <w:r>
        <w:rPr>
          <w:rFonts w:cs="Arial" w:hAnsi="Arial" w:eastAsia="Arial" w:ascii="Arial"/>
          <w:color w:val="313131"/>
          <w:spacing w:val="-5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313131"/>
          <w:spacing w:val="-5"/>
          <w:w w:val="113"/>
          <w:sz w:val="16"/>
          <w:szCs w:val="16"/>
        </w:rPr>
        <w:t>1</w:t>
      </w:r>
      <w:r>
        <w:rPr>
          <w:rFonts w:cs="Arial" w:hAnsi="Arial" w:eastAsia="Arial" w:ascii="Arial"/>
          <w:color w:val="313131"/>
          <w:spacing w:val="-4"/>
          <w:w w:val="107"/>
          <w:sz w:val="16"/>
          <w:szCs w:val="16"/>
        </w:rPr>
        <w:t>8</w:t>
      </w:r>
      <w:r>
        <w:rPr>
          <w:rFonts w:cs="Arial" w:hAnsi="Arial" w:eastAsia="Arial" w:ascii="Arial"/>
          <w:color w:val="313131"/>
          <w:spacing w:val="-3"/>
          <w:w w:val="113"/>
          <w:sz w:val="16"/>
          <w:szCs w:val="16"/>
        </w:rPr>
        <w:t>-</w:t>
      </w:r>
      <w:r>
        <w:rPr>
          <w:rFonts w:cs="Arial" w:hAnsi="Arial" w:eastAsia="Arial" w:ascii="Arial"/>
          <w:color w:val="313131"/>
          <w:spacing w:val="-5"/>
          <w:w w:val="113"/>
          <w:sz w:val="16"/>
          <w:szCs w:val="16"/>
        </w:rPr>
        <w:t>7</w:t>
      </w:r>
      <w:r>
        <w:rPr>
          <w:rFonts w:cs="Arial" w:hAnsi="Arial" w:eastAsia="Arial" w:ascii="Arial"/>
          <w:color w:val="313131"/>
          <w:spacing w:val="-4"/>
          <w:w w:val="107"/>
          <w:sz w:val="16"/>
          <w:szCs w:val="16"/>
        </w:rPr>
        <w:t>7</w:t>
      </w:r>
      <w:r>
        <w:rPr>
          <w:rFonts w:cs="Arial" w:hAnsi="Arial" w:eastAsia="Arial" w:ascii="Arial"/>
          <w:color w:val="313131"/>
          <w:spacing w:val="-5"/>
          <w:w w:val="119"/>
          <w:sz w:val="16"/>
          <w:szCs w:val="16"/>
        </w:rPr>
        <w:t>0</w:t>
      </w:r>
      <w:r>
        <w:rPr>
          <w:rFonts w:cs="Arial" w:hAnsi="Arial" w:eastAsia="Arial" w:ascii="Arial"/>
          <w:color w:val="313131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280"/>
        <w:ind w:left="1695" w:right="1710"/>
      </w:pP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B4B4B"/>
          <w:spacing w:val="-2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5B5B5B"/>
          <w:spacing w:val="-4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B4B4B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B4B4B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B5B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B5B5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B5B5B"/>
          <w:spacing w:val="-5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B4B"/>
          <w:spacing w:val="-6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B5B5B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13131"/>
          <w:spacing w:val="0"/>
          <w:w w:val="107"/>
          <w:sz w:val="14"/>
          <w:szCs w:val="14"/>
        </w:rPr>
        <w:t>M</w:t>
      </w:r>
      <w:r>
        <w:rPr>
          <w:rFonts w:cs="Arial" w:hAnsi="Arial" w:eastAsia="Arial" w:ascii="Arial"/>
          <w:b/>
          <w:color w:val="4B4B4B"/>
          <w:spacing w:val="0"/>
          <w:w w:val="111"/>
          <w:sz w:val="14"/>
          <w:szCs w:val="14"/>
        </w:rPr>
        <w:t>i</w:t>
      </w:r>
      <w:r>
        <w:rPr>
          <w:rFonts w:cs="Arial" w:hAnsi="Arial" w:eastAsia="Arial" w:ascii="Arial"/>
          <w:b/>
          <w:color w:val="313131"/>
          <w:spacing w:val="1"/>
          <w:w w:val="106"/>
          <w:sz w:val="14"/>
          <w:szCs w:val="14"/>
        </w:rPr>
        <w:t>n</w:t>
      </w:r>
      <w:r>
        <w:rPr>
          <w:rFonts w:cs="Arial" w:hAnsi="Arial" w:eastAsia="Arial" w:ascii="Arial"/>
          <w:b/>
          <w:color w:val="313131"/>
          <w:spacing w:val="0"/>
          <w:w w:val="111"/>
          <w:sz w:val="14"/>
          <w:szCs w:val="14"/>
        </w:rPr>
        <w:t>i</w:t>
      </w:r>
      <w:r>
        <w:rPr>
          <w:rFonts w:cs="Arial" w:hAnsi="Arial" w:eastAsia="Arial" w:ascii="Arial"/>
          <w:b/>
          <w:color w:val="31313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b/>
          <w:color w:val="313131"/>
          <w:spacing w:val="0"/>
          <w:w w:val="133"/>
          <w:sz w:val="14"/>
          <w:szCs w:val="14"/>
        </w:rPr>
        <w:t>t</w:t>
      </w:r>
      <w:r>
        <w:rPr>
          <w:rFonts w:cs="Arial" w:hAnsi="Arial" w:eastAsia="Arial" w:ascii="Arial"/>
          <w:b/>
          <w:color w:val="4B4B4B"/>
          <w:spacing w:val="1"/>
          <w:w w:val="110"/>
          <w:sz w:val="14"/>
          <w:szCs w:val="14"/>
        </w:rPr>
        <w:t>e</w:t>
      </w:r>
      <w:r>
        <w:rPr>
          <w:rFonts w:cs="Arial" w:hAnsi="Arial" w:eastAsia="Arial" w:ascii="Arial"/>
          <w:b/>
          <w:color w:val="313131"/>
          <w:spacing w:val="0"/>
          <w:w w:val="43"/>
          <w:sz w:val="14"/>
          <w:szCs w:val="14"/>
        </w:rPr>
        <w:t>1</w:t>
      </w:r>
      <w:r>
        <w:rPr>
          <w:rFonts w:cs="Arial" w:hAnsi="Arial" w:eastAsia="Arial" w:ascii="Arial"/>
          <w:b/>
          <w:color w:val="313131"/>
          <w:spacing w:val="0"/>
          <w:w w:val="92"/>
          <w:sz w:val="14"/>
          <w:szCs w:val="14"/>
        </w:rPr>
        <w:t>-io</w:t>
      </w:r>
      <w:r>
        <w:rPr>
          <w:rFonts w:cs="Arial" w:hAnsi="Arial" w:eastAsia="Arial" w:ascii="Arial"/>
          <w:b/>
          <w:color w:val="313131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1D1D1F"/>
          <w:spacing w:val="-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13131"/>
          <w:spacing w:val="1"/>
          <w:w w:val="94"/>
          <w:sz w:val="14"/>
          <w:szCs w:val="14"/>
        </w:rPr>
        <w:t>C</w:t>
      </w:r>
      <w:r>
        <w:rPr>
          <w:rFonts w:cs="Arial" w:hAnsi="Arial" w:eastAsia="Arial" w:ascii="Arial"/>
          <w:b/>
          <w:color w:val="313131"/>
          <w:spacing w:val="0"/>
          <w:w w:val="112"/>
          <w:sz w:val="14"/>
          <w:szCs w:val="14"/>
        </w:rPr>
        <w:t>o</w:t>
      </w:r>
      <w:r>
        <w:rPr>
          <w:rFonts w:cs="Arial" w:hAnsi="Arial" w:eastAsia="Arial" w:ascii="Arial"/>
          <w:b/>
          <w:color w:val="313131"/>
          <w:spacing w:val="1"/>
          <w:w w:val="115"/>
          <w:sz w:val="14"/>
          <w:szCs w:val="14"/>
        </w:rPr>
        <w:t>m</w:t>
      </w:r>
      <w:r>
        <w:rPr>
          <w:rFonts w:cs="Arial" w:hAnsi="Arial" w:eastAsia="Arial" w:ascii="Arial"/>
          <w:b/>
          <w:color w:val="313131"/>
          <w:spacing w:val="0"/>
          <w:w w:val="112"/>
          <w:sz w:val="14"/>
          <w:szCs w:val="14"/>
        </w:rPr>
        <w:t>u</w:t>
      </w:r>
      <w:r>
        <w:rPr>
          <w:rFonts w:cs="Arial" w:hAnsi="Arial" w:eastAsia="Arial" w:ascii="Arial"/>
          <w:b/>
          <w:color w:val="313131"/>
          <w:spacing w:val="0"/>
          <w:w w:val="49"/>
          <w:sz w:val="14"/>
          <w:szCs w:val="14"/>
        </w:rPr>
        <w:t>1</w:t>
      </w:r>
      <w:r>
        <w:rPr>
          <w:rFonts w:cs="Arial" w:hAnsi="Arial" w:eastAsia="Arial" w:ascii="Arial"/>
          <w:b/>
          <w:color w:val="313131"/>
          <w:spacing w:val="1"/>
          <w:w w:val="73"/>
          <w:sz w:val="14"/>
          <w:szCs w:val="14"/>
        </w:rPr>
        <w:t>1</w:t>
      </w:r>
      <w:r>
        <w:rPr>
          <w:rFonts w:cs="Arial" w:hAnsi="Arial" w:eastAsia="Arial" w:ascii="Arial"/>
          <w:b/>
          <w:color w:val="313131"/>
          <w:spacing w:val="0"/>
          <w:w w:val="99"/>
          <w:sz w:val="14"/>
          <w:szCs w:val="14"/>
        </w:rPr>
        <w:t>i</w:t>
      </w:r>
      <w:r>
        <w:rPr>
          <w:rFonts w:cs="Arial" w:hAnsi="Arial" w:eastAsia="Arial" w:ascii="Arial"/>
          <w:b/>
          <w:color w:val="313131"/>
          <w:spacing w:val="1"/>
          <w:w w:val="98"/>
          <w:sz w:val="14"/>
          <w:szCs w:val="14"/>
        </w:rPr>
        <w:t>c</w:t>
      </w:r>
      <w:r>
        <w:rPr>
          <w:rFonts w:cs="Arial" w:hAnsi="Arial" w:eastAsia="Arial" w:ascii="Arial"/>
          <w:b/>
          <w:color w:val="313131"/>
          <w:spacing w:val="0"/>
          <w:w w:val="117"/>
          <w:sz w:val="14"/>
          <w:szCs w:val="14"/>
        </w:rPr>
        <w:t>a</w:t>
      </w:r>
      <w:r>
        <w:rPr>
          <w:rFonts w:cs="Arial" w:hAnsi="Arial" w:eastAsia="Arial" w:ascii="Arial"/>
          <w:b/>
          <w:color w:val="313131"/>
          <w:spacing w:val="0"/>
          <w:w w:val="98"/>
          <w:sz w:val="14"/>
          <w:szCs w:val="14"/>
        </w:rPr>
        <w:t>c</w:t>
      </w:r>
      <w:r>
        <w:rPr>
          <w:rFonts w:cs="Arial" w:hAnsi="Arial" w:eastAsia="Arial" w:ascii="Arial"/>
          <w:b/>
          <w:color w:val="313131"/>
          <w:spacing w:val="1"/>
          <w:w w:val="98"/>
          <w:sz w:val="14"/>
          <w:szCs w:val="14"/>
        </w:rPr>
        <w:t>i</w:t>
      </w:r>
      <w:r>
        <w:rPr>
          <w:rFonts w:cs="Arial" w:hAnsi="Arial" w:eastAsia="Arial" w:ascii="Arial"/>
          <w:b/>
          <w:color w:val="1D1D1F"/>
          <w:spacing w:val="0"/>
          <w:w w:val="118"/>
          <w:sz w:val="14"/>
          <w:szCs w:val="14"/>
        </w:rPr>
        <w:t>o</w:t>
      </w:r>
      <w:r>
        <w:rPr>
          <w:rFonts w:cs="Arial" w:hAnsi="Arial" w:eastAsia="Arial" w:ascii="Arial"/>
          <w:b/>
          <w:color w:val="313131"/>
          <w:spacing w:val="1"/>
          <w:w w:val="106"/>
          <w:sz w:val="14"/>
          <w:szCs w:val="14"/>
        </w:rPr>
        <w:t>n</w:t>
      </w:r>
      <w:r>
        <w:rPr>
          <w:rFonts w:cs="Arial" w:hAnsi="Arial" w:eastAsia="Arial" w:ascii="Arial"/>
          <w:b/>
          <w:color w:val="313131"/>
          <w:spacing w:val="1"/>
          <w:w w:val="104"/>
          <w:sz w:val="14"/>
          <w:szCs w:val="14"/>
        </w:rPr>
        <w:t>e</w:t>
      </w:r>
      <w:r>
        <w:rPr>
          <w:rFonts w:cs="Arial" w:hAnsi="Arial" w:eastAsia="Arial" w:ascii="Arial"/>
          <w:b/>
          <w:color w:val="313131"/>
          <w:spacing w:val="0"/>
          <w:w w:val="92"/>
          <w:sz w:val="14"/>
          <w:szCs w:val="14"/>
        </w:rPr>
        <w:t>s</w:t>
      </w:r>
      <w:r>
        <w:rPr>
          <w:rFonts w:cs="Arial" w:hAnsi="Arial" w:eastAsia="Arial" w:ascii="Arial"/>
          <w:b/>
          <w:color w:val="313131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b/>
          <w:color w:val="313131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4"/>
          <w:szCs w:val="24"/>
        </w:rPr>
        <w:t>®</w:t>
      </w:r>
      <w:r>
        <w:rPr>
          <w:rFonts w:cs="Arial" w:hAnsi="Arial" w:eastAsia="Arial" w:ascii="Arial"/>
          <w:color w:val="313131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B4B4B"/>
          <w:spacing w:val="0"/>
          <w:w w:val="100"/>
          <w:sz w:val="22"/>
          <w:szCs w:val="22"/>
        </w:rPr>
        <w:t>¼</w:t>
      </w:r>
      <w:r>
        <w:rPr>
          <w:rFonts w:cs="Arial" w:hAnsi="Arial" w:eastAsia="Arial" w:ascii="Arial"/>
          <w:b/>
          <w:color w:val="4B4B4B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«!)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0"/>
          <w:w w:val="79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b/>
            <w:color w:val="313131"/>
            <w:spacing w:val="1"/>
            <w:w w:val="114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313131"/>
            <w:spacing w:val="1"/>
            <w:w w:val="114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313131"/>
            <w:spacing w:val="1"/>
            <w:w w:val="114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4B4B4B"/>
            <w:spacing w:val="0"/>
            <w:w w:val="74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1"/>
            <w:spacing w:val="1"/>
            <w:w w:val="104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313131"/>
            <w:spacing w:val="0"/>
            <w:w w:val="112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313131"/>
            <w:spacing w:val="0"/>
            <w:w w:val="114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4B4B4B"/>
            <w:spacing w:val="0"/>
            <w:w w:val="114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313131"/>
            <w:spacing w:val="1"/>
            <w:w w:val="98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313131"/>
            <w:spacing w:val="0"/>
            <w:w w:val="112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313131"/>
            <w:spacing w:val="0"/>
            <w:w w:val="92"/>
            <w:sz w:val="14"/>
            <w:szCs w:val="14"/>
          </w:rPr>
          <w:t>s</w:t>
        </w:r>
        <w:r>
          <w:rPr>
            <w:rFonts w:cs="Arial" w:hAnsi="Arial" w:eastAsia="Arial" w:ascii="Arial"/>
            <w:b/>
            <w:color w:val="4B4B4B"/>
            <w:spacing w:val="0"/>
            <w:w w:val="123"/>
            <w:sz w:val="14"/>
            <w:szCs w:val="14"/>
          </w:rPr>
          <w:t>y</w:t>
        </w:r>
        <w:r>
          <w:rPr>
            <w:rFonts w:cs="Arial" w:hAnsi="Arial" w:eastAsia="Arial" w:ascii="Arial"/>
            <w:b/>
            <w:color w:val="4B4B4B"/>
            <w:spacing w:val="1"/>
            <w:w w:val="123"/>
            <w:sz w:val="14"/>
            <w:szCs w:val="14"/>
          </w:rPr>
          <w:t>t</w:t>
        </w:r>
        <w:r>
          <w:rPr>
            <w:rFonts w:cs="Arial" w:hAnsi="Arial" w:eastAsia="Arial" w:ascii="Arial"/>
            <w:b/>
            <w:color w:val="313131"/>
            <w:spacing w:val="1"/>
            <w:w w:val="104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5B5B5B"/>
            <w:spacing w:val="0"/>
            <w:w w:val="111"/>
            <w:sz w:val="14"/>
            <w:szCs w:val="14"/>
          </w:rPr>
          <w:t>l</w:t>
        </w:r>
        <w:r>
          <w:rPr>
            <w:rFonts w:cs="Arial" w:hAnsi="Arial" w:eastAsia="Arial" w:ascii="Arial"/>
            <w:b/>
            <w:color w:val="313131"/>
            <w:spacing w:val="1"/>
            <w:w w:val="98"/>
            <w:sz w:val="14"/>
            <w:szCs w:val="14"/>
          </w:rPr>
          <w:t>e</w:t>
        </w:r>
        <w:r>
          <w:rPr>
            <w:rFonts w:cs="Arial" w:hAnsi="Arial" w:eastAsia="Arial" w:ascii="Arial"/>
            <w:b/>
            <w:color w:val="4B4B4B"/>
            <w:spacing w:val="0"/>
            <w:w w:val="118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313131"/>
            <w:spacing w:val="1"/>
            <w:w w:val="96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313131"/>
            <w:spacing w:val="1"/>
            <w:w w:val="110"/>
            <w:sz w:val="14"/>
            <w:szCs w:val="14"/>
          </w:rPr>
          <w:t>a</w:t>
        </w:r>
        <w:r>
          <w:rPr>
            <w:rFonts w:cs="Arial" w:hAnsi="Arial" w:eastAsia="Arial" w:ascii="Arial"/>
            <w:b/>
            <w:color w:val="313131"/>
            <w:spacing w:val="0"/>
            <w:w w:val="116"/>
            <w:sz w:val="14"/>
            <w:szCs w:val="14"/>
          </w:rPr>
          <w:t>fo</w:t>
        </w:r>
        <w:r>
          <w:rPr>
            <w:rFonts w:cs="Arial" w:hAnsi="Arial" w:eastAsia="Arial" w:ascii="Arial"/>
            <w:b/>
            <w:color w:val="313131"/>
            <w:spacing w:val="1"/>
            <w:w w:val="98"/>
            <w:sz w:val="14"/>
            <w:szCs w:val="14"/>
          </w:rPr>
          <w:t>s</w:t>
        </w:r>
        <w:r>
          <w:rPr>
            <w:rFonts w:cs="Arial" w:hAnsi="Arial" w:eastAsia="Arial" w:ascii="Arial"/>
            <w:b/>
            <w:color w:val="4B4B4B"/>
            <w:spacing w:val="0"/>
            <w:w w:val="99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1"/>
            <w:spacing w:val="1"/>
            <w:w w:val="104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1D1D1F"/>
            <w:spacing w:val="0"/>
            <w:w w:val="99"/>
            <w:sz w:val="14"/>
            <w:szCs w:val="14"/>
          </w:rPr>
          <w:t>i</w:t>
        </w:r>
        <w:r>
          <w:rPr>
            <w:rFonts w:cs="Arial" w:hAnsi="Arial" w:eastAsia="Arial" w:ascii="Arial"/>
            <w:b/>
            <w:color w:val="313131"/>
            <w:spacing w:val="1"/>
            <w:w w:val="110"/>
            <w:sz w:val="14"/>
            <w:szCs w:val="14"/>
          </w:rPr>
          <w:t>v</w:t>
        </w:r>
        <w:r>
          <w:rPr>
            <w:rFonts w:cs="Arial" w:hAnsi="Arial" w:eastAsia="Arial" w:ascii="Arial"/>
            <w:b/>
            <w:color w:val="1D1D1F"/>
            <w:spacing w:val="0"/>
            <w:w w:val="61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1"/>
            <w:spacing w:val="0"/>
            <w:w w:val="112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1D1D1F"/>
            <w:spacing w:val="1"/>
            <w:w w:val="106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313131"/>
            <w:spacing w:val="0"/>
            <w:w w:val="118"/>
            <w:sz w:val="14"/>
            <w:szCs w:val="14"/>
          </w:rPr>
          <w:t>b</w:t>
        </w:r>
        <w:r>
          <w:rPr>
            <w:rFonts w:cs="Arial" w:hAnsi="Arial" w:eastAsia="Arial" w:ascii="Arial"/>
            <w:b/>
            <w:color w:val="1D1D1F"/>
            <w:spacing w:val="0"/>
            <w:w w:val="74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313131"/>
            <w:spacing w:val="0"/>
            <w:w w:val="119"/>
            <w:sz w:val="14"/>
            <w:szCs w:val="14"/>
          </w:rPr>
          <w:t>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sectPr>
      <w:type w:val="continuous"/>
      <w:pgSz w:w="12300" w:h="15900"/>
      <w:pgMar w:top="700" w:bottom="0" w:left="520" w:right="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J2t@_1" TargetMode="External"/><Relationship Id="rId5" Type="http://schemas.openxmlformats.org/officeDocument/2006/relationships/image" Target="media\image1.jpg"/><Relationship Id="rId6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